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66A" w:rsidRDefault="00A46C43">
      <w:pPr>
        <w:spacing w:before="29" w:line="260" w:lineRule="exact"/>
        <w:ind w:left="1801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  <w:u w:val="thick" w:color="000000"/>
        </w:rPr>
        <w:t>F</w:t>
      </w:r>
      <w:r>
        <w:rPr>
          <w:b/>
          <w:position w:val="-1"/>
          <w:sz w:val="24"/>
          <w:szCs w:val="24"/>
          <w:u w:val="thick" w:color="000000"/>
        </w:rPr>
        <w:t>OR</w:t>
      </w:r>
      <w:r>
        <w:rPr>
          <w:b/>
          <w:spacing w:val="1"/>
          <w:position w:val="-1"/>
          <w:sz w:val="24"/>
          <w:szCs w:val="24"/>
          <w:u w:val="thick" w:color="000000"/>
        </w:rPr>
        <w:t>M</w:t>
      </w:r>
      <w:r>
        <w:rPr>
          <w:b/>
          <w:position w:val="-1"/>
          <w:sz w:val="24"/>
          <w:szCs w:val="24"/>
          <w:u w:val="thick" w:color="000000"/>
        </w:rPr>
        <w:t>ULIR</w:t>
      </w:r>
      <w:r>
        <w:rPr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3"/>
          <w:position w:val="-1"/>
          <w:sz w:val="24"/>
          <w:szCs w:val="24"/>
          <w:u w:val="thick" w:color="000000"/>
        </w:rPr>
        <w:t>P</w:t>
      </w:r>
      <w:r>
        <w:rPr>
          <w:b/>
          <w:position w:val="-1"/>
          <w:sz w:val="24"/>
          <w:szCs w:val="24"/>
          <w:u w:val="thick" w:color="000000"/>
        </w:rPr>
        <w:t>EN</w:t>
      </w:r>
      <w:r>
        <w:rPr>
          <w:b/>
          <w:spacing w:val="-1"/>
          <w:position w:val="-1"/>
          <w:sz w:val="24"/>
          <w:szCs w:val="24"/>
          <w:u w:val="thick" w:color="000000"/>
        </w:rPr>
        <w:t>D</w:t>
      </w:r>
      <w:r>
        <w:rPr>
          <w:b/>
          <w:spacing w:val="2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FTAR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N S</w:t>
      </w:r>
      <w:r>
        <w:rPr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  <w:u w:val="thick" w:color="000000"/>
        </w:rPr>
        <w:t>M</w:t>
      </w:r>
      <w:r>
        <w:rPr>
          <w:b/>
          <w:position w:val="-1"/>
          <w:sz w:val="24"/>
          <w:szCs w:val="24"/>
          <w:u w:val="thick" w:color="000000"/>
        </w:rPr>
        <w:t>IN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3"/>
          <w:position w:val="-1"/>
          <w:sz w:val="24"/>
          <w:szCs w:val="24"/>
          <w:u w:val="thick" w:color="000000"/>
        </w:rPr>
        <w:t>P</w:t>
      </w:r>
      <w:r>
        <w:rPr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2"/>
          <w:position w:val="-1"/>
          <w:sz w:val="24"/>
          <w:szCs w:val="24"/>
          <w:u w:val="thick" w:color="000000"/>
        </w:rPr>
        <w:t>P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b/>
          <w:position w:val="-1"/>
          <w:sz w:val="24"/>
          <w:szCs w:val="24"/>
          <w:u w:val="thick" w:color="000000"/>
        </w:rPr>
        <w:t>AL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TE</w:t>
      </w:r>
      <w:r>
        <w:rPr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b/>
          <w:position w:val="-1"/>
          <w:sz w:val="24"/>
          <w:szCs w:val="24"/>
          <w:u w:val="thick" w:color="000000"/>
        </w:rPr>
        <w:t>IS</w:t>
      </w:r>
    </w:p>
    <w:p w:rsidR="00D1466A" w:rsidRDefault="00D1466A">
      <w:pPr>
        <w:spacing w:line="200" w:lineRule="exact"/>
      </w:pPr>
    </w:p>
    <w:p w:rsidR="00D1466A" w:rsidRDefault="00D1466A">
      <w:pPr>
        <w:spacing w:before="2" w:line="200" w:lineRule="exact"/>
      </w:pPr>
    </w:p>
    <w:p w:rsidR="00D1466A" w:rsidRDefault="00A46C43">
      <w:pPr>
        <w:spacing w:before="29"/>
        <w:ind w:left="841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D1466A" w:rsidRDefault="00D1466A">
      <w:pPr>
        <w:spacing w:before="7" w:line="120" w:lineRule="exact"/>
        <w:rPr>
          <w:sz w:val="13"/>
          <w:szCs w:val="13"/>
        </w:rPr>
      </w:pPr>
    </w:p>
    <w:p w:rsidR="00D1466A" w:rsidRDefault="00A46C43">
      <w:pPr>
        <w:spacing w:line="260" w:lineRule="exact"/>
        <w:ind w:left="841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NPM                           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...............................................................................................</w:t>
      </w:r>
    </w:p>
    <w:p w:rsidR="000C6D9A" w:rsidRDefault="000C6D9A">
      <w:pPr>
        <w:spacing w:line="260" w:lineRule="exact"/>
        <w:ind w:left="841"/>
        <w:rPr>
          <w:sz w:val="24"/>
          <w:szCs w:val="24"/>
        </w:rPr>
      </w:pPr>
    </w:p>
    <w:p w:rsidR="00D1466A" w:rsidRDefault="00D1466A">
      <w:pPr>
        <w:spacing w:before="5" w:line="60" w:lineRule="exact"/>
        <w:rPr>
          <w:sz w:val="7"/>
          <w:szCs w:val="7"/>
        </w:rPr>
      </w:pPr>
    </w:p>
    <w:tbl>
      <w:tblPr>
        <w:tblW w:w="9122" w:type="dxa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6564"/>
      </w:tblGrid>
      <w:tr w:rsidR="00D1466A" w:rsidTr="00BB329E">
        <w:trPr>
          <w:trHeight w:hRule="exact" w:val="840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69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69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1. ..........................................................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="00BB329E">
              <w:rPr>
                <w:spacing w:val="1"/>
                <w:sz w:val="24"/>
                <w:szCs w:val="24"/>
              </w:rPr>
              <w:t>P</w:t>
            </w:r>
            <w:r w:rsidR="00BB329E">
              <w:rPr>
                <w:spacing w:val="-1"/>
                <w:sz w:val="24"/>
                <w:szCs w:val="24"/>
              </w:rPr>
              <w:t>e</w:t>
            </w:r>
            <w:r w:rsidR="00BB329E">
              <w:rPr>
                <w:sz w:val="24"/>
                <w:szCs w:val="24"/>
              </w:rPr>
              <w:t>mb</w:t>
            </w:r>
            <w:r w:rsidR="00BB329E">
              <w:rPr>
                <w:spacing w:val="1"/>
                <w:sz w:val="24"/>
                <w:szCs w:val="24"/>
              </w:rPr>
              <w:t>i</w:t>
            </w:r>
            <w:r w:rsidR="00BB329E">
              <w:rPr>
                <w:sz w:val="24"/>
                <w:szCs w:val="24"/>
              </w:rPr>
              <w:t>mb</w:t>
            </w:r>
            <w:r w:rsidR="00BB329E">
              <w:rPr>
                <w:spacing w:val="1"/>
                <w:sz w:val="24"/>
                <w:szCs w:val="24"/>
              </w:rPr>
              <w:t>i</w:t>
            </w:r>
            <w:r w:rsidR="00BB329E">
              <w:rPr>
                <w:sz w:val="24"/>
                <w:szCs w:val="24"/>
              </w:rPr>
              <w:t>ng</w:t>
            </w:r>
            <w:proofErr w:type="spellEnd"/>
            <w:r w:rsidR="00BB329E">
              <w:rPr>
                <w:spacing w:val="-1"/>
                <w:sz w:val="24"/>
                <w:szCs w:val="24"/>
              </w:rPr>
              <w:t xml:space="preserve"> </w:t>
            </w:r>
            <w:r w:rsidR="00BB329E">
              <w:rPr>
                <w:sz w:val="24"/>
                <w:szCs w:val="24"/>
              </w:rPr>
              <w:t>–</w:t>
            </w:r>
            <w:r w:rsidR="00BB329E">
              <w:rPr>
                <w:spacing w:val="2"/>
                <w:sz w:val="24"/>
                <w:szCs w:val="24"/>
              </w:rPr>
              <w:t xml:space="preserve"> </w:t>
            </w:r>
            <w:r w:rsidR="00BB329E">
              <w:rPr>
                <w:sz w:val="24"/>
                <w:szCs w:val="24"/>
              </w:rPr>
              <w:t xml:space="preserve">I /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tua</w:t>
            </w:r>
            <w:proofErr w:type="spellEnd"/>
          </w:p>
          <w:p w:rsidR="00D1466A" w:rsidRDefault="00D1466A">
            <w:pPr>
              <w:spacing w:before="7" w:line="120" w:lineRule="exact"/>
              <w:rPr>
                <w:sz w:val="13"/>
                <w:szCs w:val="13"/>
              </w:rPr>
            </w:pPr>
          </w:p>
          <w:p w:rsidR="00D1466A" w:rsidRDefault="00A46C43">
            <w:pPr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2. ..........................................................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BB329E">
              <w:rPr>
                <w:sz w:val="24"/>
                <w:szCs w:val="24"/>
              </w:rPr>
              <w:t>I</w:t>
            </w:r>
          </w:p>
        </w:tc>
      </w:tr>
      <w:tr w:rsidR="00D1466A" w:rsidTr="00BB329E">
        <w:trPr>
          <w:trHeight w:hRule="exact" w:val="829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>
            <w:pPr>
              <w:spacing w:line="200" w:lineRule="exact"/>
            </w:pPr>
          </w:p>
          <w:p w:rsidR="00D1466A" w:rsidRDefault="00D1466A">
            <w:pPr>
              <w:spacing w:before="10" w:line="260" w:lineRule="exact"/>
              <w:rPr>
                <w:sz w:val="26"/>
                <w:szCs w:val="26"/>
              </w:rPr>
            </w:pPr>
          </w:p>
          <w:p w:rsidR="00D1466A" w:rsidRDefault="00A46C43">
            <w:pPr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3. ..........................................................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="00BB329E">
              <w:rPr>
                <w:spacing w:val="1"/>
                <w:sz w:val="24"/>
                <w:szCs w:val="24"/>
              </w:rPr>
              <w:t>Sekretaris</w:t>
            </w:r>
            <w:proofErr w:type="spellEnd"/>
          </w:p>
          <w:p w:rsidR="00D1466A" w:rsidRDefault="00D1466A">
            <w:pPr>
              <w:spacing w:before="7" w:line="120" w:lineRule="exact"/>
              <w:rPr>
                <w:sz w:val="13"/>
                <w:szCs w:val="13"/>
              </w:rPr>
            </w:pPr>
          </w:p>
          <w:p w:rsidR="00D1466A" w:rsidRDefault="00A46C43">
            <w:pPr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5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5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5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622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/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</w:p>
        </w:tc>
      </w:tr>
      <w:tr w:rsidR="00D1466A" w:rsidTr="00BB329E">
        <w:trPr>
          <w:trHeight w:hRule="exact" w:val="621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>
            <w:pPr>
              <w:spacing w:before="3" w:line="260" w:lineRule="exact"/>
              <w:rPr>
                <w:sz w:val="26"/>
                <w:szCs w:val="26"/>
              </w:rPr>
            </w:pPr>
          </w:p>
          <w:p w:rsidR="00D1466A" w:rsidRDefault="00A46C43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ri                          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D1466A">
            <w:pPr>
              <w:spacing w:before="3" w:line="260" w:lineRule="exact"/>
              <w:rPr>
                <w:sz w:val="26"/>
                <w:szCs w:val="26"/>
              </w:rPr>
            </w:pPr>
          </w:p>
          <w:p w:rsidR="00D1466A" w:rsidRDefault="00A46C43">
            <w:pPr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14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5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5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D1466A" w:rsidTr="00BB329E">
        <w:trPr>
          <w:trHeight w:hRule="exact" w:val="428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             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</w:tcPr>
          <w:p w:rsidR="00D1466A" w:rsidRDefault="00A46C43">
            <w:pPr>
              <w:spacing w:before="56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</w:tbl>
    <w:p w:rsidR="00D1466A" w:rsidRDefault="00D1466A">
      <w:pPr>
        <w:spacing w:line="200" w:lineRule="exact"/>
      </w:pPr>
    </w:p>
    <w:p w:rsidR="00D1466A" w:rsidRDefault="00D1466A">
      <w:pPr>
        <w:spacing w:before="8" w:line="220" w:lineRule="exact"/>
        <w:rPr>
          <w:sz w:val="22"/>
          <w:szCs w:val="22"/>
        </w:rPr>
      </w:pPr>
    </w:p>
    <w:p w:rsidR="00D1466A" w:rsidRDefault="00A46C43">
      <w:pPr>
        <w:spacing w:before="29"/>
        <w:ind w:left="2092" w:right="1480"/>
        <w:jc w:val="center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                                         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II</w:t>
      </w:r>
    </w:p>
    <w:p w:rsidR="00D1466A" w:rsidRDefault="00D1466A">
      <w:pPr>
        <w:spacing w:line="180" w:lineRule="exact"/>
        <w:rPr>
          <w:sz w:val="18"/>
          <w:szCs w:val="18"/>
        </w:rPr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A46C43">
      <w:pPr>
        <w:ind w:left="1031" w:right="4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     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</w:t>
      </w:r>
    </w:p>
    <w:p w:rsidR="00D1466A" w:rsidRDefault="00D1466A">
      <w:pPr>
        <w:spacing w:before="7" w:line="160" w:lineRule="exact"/>
        <w:rPr>
          <w:sz w:val="16"/>
          <w:szCs w:val="16"/>
        </w:rPr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A46C43">
      <w:pPr>
        <w:spacing w:line="260" w:lineRule="exact"/>
        <w:ind w:left="642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kian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mpaik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ik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3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iuc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sih</w:t>
      </w:r>
      <w:proofErr w:type="spellEnd"/>
    </w:p>
    <w:p w:rsidR="00D1466A" w:rsidRDefault="00D1466A">
      <w:pPr>
        <w:spacing w:line="200" w:lineRule="exact"/>
      </w:pPr>
    </w:p>
    <w:p w:rsidR="00D1466A" w:rsidRDefault="00D1466A">
      <w:pPr>
        <w:spacing w:before="7" w:line="220" w:lineRule="exact"/>
        <w:rPr>
          <w:sz w:val="22"/>
          <w:szCs w:val="22"/>
        </w:rPr>
        <w:sectPr w:rsidR="00D1466A">
          <w:headerReference w:type="default" r:id="rId8"/>
          <w:type w:val="continuous"/>
          <w:pgSz w:w="12260" w:h="20180"/>
          <w:pgMar w:top="240" w:right="1620" w:bottom="280" w:left="1060" w:header="720" w:footer="720" w:gutter="0"/>
          <w:cols w:space="720"/>
        </w:sectPr>
      </w:pPr>
    </w:p>
    <w:p w:rsidR="00D1466A" w:rsidRDefault="00A46C43">
      <w:pPr>
        <w:spacing w:before="30"/>
        <w:ind w:left="791" w:right="-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Telah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ksa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rkas</w:t>
      </w:r>
      <w:proofErr w:type="spellEnd"/>
    </w:p>
    <w:p w:rsidR="00D1466A" w:rsidRDefault="00D1466A">
      <w:pPr>
        <w:spacing w:before="2" w:line="140" w:lineRule="exact"/>
        <w:rPr>
          <w:sz w:val="14"/>
          <w:szCs w:val="14"/>
        </w:rPr>
      </w:pPr>
    </w:p>
    <w:p w:rsidR="00D1466A" w:rsidRDefault="00000000">
      <w:pPr>
        <w:ind w:left="791" w:right="-56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2057" style="position:absolute;left:0;text-align:left;margin-left:84.55pt;margin-top:-25.15pt;width:191.05pt;height:102.35pt;z-index:-251657216;mso-position-horizontal-relative:page" coordorigin="1691,-503" coordsize="3821,2047">
            <v:shape id="_x0000_s2058" style="position:absolute;left:1691;top:-503;width:3821;height:2047" coordorigin="1691,-503" coordsize="3821,2047" path="m1691,1544r3821,l5512,-503r-3821,l1691,1544xe" filled="f" strokeweight="1.5pt">
              <v:path arrowok="t"/>
            </v:shape>
            <w10:wrap anchorx="page"/>
          </v:group>
        </w:pict>
      </w:r>
      <w:proofErr w:type="spellStart"/>
      <w:r w:rsidR="00A46C43">
        <w:rPr>
          <w:rFonts w:ascii="Arial Narrow" w:eastAsia="Arial Narrow" w:hAnsi="Arial Narrow" w:cs="Arial Narrow"/>
          <w:sz w:val="24"/>
          <w:szCs w:val="24"/>
        </w:rPr>
        <w:t>Nomor</w:t>
      </w:r>
      <w:proofErr w:type="spellEnd"/>
      <w:r w:rsidR="00A46C43"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 w:rsidR="00A46C43">
        <w:rPr>
          <w:rFonts w:ascii="Arial Narrow" w:eastAsia="Arial Narrow" w:hAnsi="Arial Narrow" w:cs="Arial Narrow"/>
          <w:sz w:val="24"/>
          <w:szCs w:val="24"/>
        </w:rPr>
        <w:t xml:space="preserve">:                          </w:t>
      </w:r>
      <w:r w:rsidR="00A46C43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</w:p>
    <w:p w:rsidR="00D1466A" w:rsidRDefault="00A46C43">
      <w:pPr>
        <w:spacing w:line="180" w:lineRule="exact"/>
        <w:rPr>
          <w:sz w:val="19"/>
          <w:szCs w:val="19"/>
        </w:rPr>
      </w:pPr>
      <w:r>
        <w:br w:type="column"/>
      </w:r>
    </w:p>
    <w:p w:rsidR="00D1466A" w:rsidRDefault="00A46C43">
      <w:pPr>
        <w:ind w:right="164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...................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mohon</w:t>
      </w:r>
      <w:proofErr w:type="spellEnd"/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before="8" w:line="220" w:lineRule="exact"/>
        <w:rPr>
          <w:sz w:val="22"/>
          <w:szCs w:val="22"/>
        </w:rPr>
      </w:pPr>
    </w:p>
    <w:p w:rsidR="00D1466A" w:rsidRDefault="00A46C43">
      <w:pPr>
        <w:spacing w:line="260" w:lineRule="exact"/>
        <w:ind w:left="17"/>
        <w:rPr>
          <w:sz w:val="24"/>
          <w:szCs w:val="24"/>
        </w:rPr>
        <w:sectPr w:rsidR="00D1466A">
          <w:type w:val="continuous"/>
          <w:pgSz w:w="12260" w:h="20180"/>
          <w:pgMar w:top="240" w:right="1620" w:bottom="280" w:left="1060" w:header="720" w:footer="720" w:gutter="0"/>
          <w:cols w:num="2" w:space="720" w:equalWidth="0">
            <w:col w:w="3970" w:space="1841"/>
            <w:col w:w="3769"/>
          </w:cols>
        </w:sectPr>
      </w:pPr>
      <w:r>
        <w:rPr>
          <w:position w:val="-1"/>
          <w:sz w:val="24"/>
          <w:szCs w:val="24"/>
        </w:rPr>
        <w:t>............................................................</w:t>
      </w:r>
    </w:p>
    <w:p w:rsidR="00D1466A" w:rsidRDefault="00000000">
      <w:pPr>
        <w:spacing w:before="4" w:line="180" w:lineRule="exact"/>
        <w:rPr>
          <w:sz w:val="18"/>
          <w:szCs w:val="18"/>
        </w:rPr>
      </w:pPr>
      <w:r>
        <w:pict>
          <v:group id="_x0000_s2055" style="position:absolute;margin-left:49.05pt;margin-top:893.55pt;width:486pt;height:0;z-index:-251659264;mso-position-horizontal-relative:page;mso-position-vertical-relative:page" coordorigin="981,17871" coordsize="9720,0">
            <v:shape id="_x0000_s2056" style="position:absolute;left:981;top:17871;width:9720;height:0" coordorigin="981,17871" coordsize="9720,0" path="m981,17871r9720,e" filled="f">
              <v:path arrowok="t"/>
            </v:shape>
            <w10:wrap anchorx="page" anchory="page"/>
          </v:group>
        </w:pict>
      </w: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D1466A">
      <w:pPr>
        <w:spacing w:line="200" w:lineRule="exact"/>
      </w:pPr>
    </w:p>
    <w:p w:rsidR="00D1466A" w:rsidRDefault="00A46C43">
      <w:pPr>
        <w:spacing w:before="33"/>
        <w:ind w:left="114"/>
      </w:pPr>
      <w:proofErr w:type="spellStart"/>
      <w:r>
        <w:rPr>
          <w:b/>
          <w:spacing w:val="4"/>
        </w:rPr>
        <w:t>K</w:t>
      </w:r>
      <w:r>
        <w:rPr>
          <w:b/>
          <w:spacing w:val="3"/>
        </w:rPr>
        <w:t>a</w:t>
      </w:r>
      <w:r>
        <w:rPr>
          <w:b/>
          <w:spacing w:val="2"/>
        </w:rPr>
        <w:t>m</w:t>
      </w:r>
      <w:r>
        <w:rPr>
          <w:b/>
          <w:spacing w:val="3"/>
        </w:rPr>
        <w:t>p</w:t>
      </w:r>
      <w:r>
        <w:rPr>
          <w:b/>
          <w:spacing w:val="1"/>
        </w:rPr>
        <w:t>u</w:t>
      </w:r>
      <w:r>
        <w:rPr>
          <w:b/>
        </w:rPr>
        <w:t>s</w:t>
      </w:r>
      <w:proofErr w:type="spellEnd"/>
      <w:r>
        <w:rPr>
          <w:b/>
          <w:spacing w:val="21"/>
        </w:rPr>
        <w:t xml:space="preserve"> </w:t>
      </w:r>
      <w:r>
        <w:rPr>
          <w:b/>
          <w:spacing w:val="1"/>
        </w:rPr>
        <w:t>U</w:t>
      </w:r>
      <w:r>
        <w:rPr>
          <w:b/>
          <w:spacing w:val="3"/>
        </w:rPr>
        <w:t>ta</w:t>
      </w:r>
      <w:r>
        <w:rPr>
          <w:b/>
          <w:spacing w:val="2"/>
        </w:rPr>
        <w:t>m</w:t>
      </w:r>
      <w:r>
        <w:rPr>
          <w:b/>
        </w:rPr>
        <w:t>a</w:t>
      </w:r>
      <w:r>
        <w:rPr>
          <w:b/>
          <w:spacing w:val="15"/>
        </w:rPr>
        <w:t xml:space="preserve"> 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b/>
          <w:spacing w:val="1"/>
        </w:rPr>
        <w:t>J</w:t>
      </w:r>
      <w:r>
        <w:rPr>
          <w:b/>
          <w:spacing w:val="3"/>
        </w:rPr>
        <w:t>a</w:t>
      </w:r>
      <w:r>
        <w:rPr>
          <w:b/>
        </w:rPr>
        <w:t>l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15"/>
        </w:rPr>
        <w:t xml:space="preserve"> </w:t>
      </w:r>
      <w:r>
        <w:rPr>
          <w:b/>
          <w:spacing w:val="4"/>
        </w:rPr>
        <w:t>K</w:t>
      </w:r>
      <w:r>
        <w:rPr>
          <w:b/>
          <w:spacing w:val="3"/>
        </w:rPr>
        <w:t>o</w:t>
      </w:r>
      <w:r>
        <w:rPr>
          <w:b/>
        </w:rPr>
        <w:t>l</w:t>
      </w:r>
      <w:r>
        <w:rPr>
          <w:b/>
          <w:spacing w:val="3"/>
        </w:rPr>
        <w:t>a</w:t>
      </w:r>
      <w:r>
        <w:rPr>
          <w:b/>
        </w:rPr>
        <w:t>m</w:t>
      </w:r>
      <w:r>
        <w:rPr>
          <w:b/>
          <w:spacing w:val="19"/>
        </w:rPr>
        <w:t xml:space="preserve"> </w:t>
      </w:r>
      <w:r>
        <w:rPr>
          <w:b/>
          <w:spacing w:val="3"/>
        </w:rPr>
        <w:t>N</w:t>
      </w:r>
      <w:r>
        <w:rPr>
          <w:b/>
          <w:spacing w:val="1"/>
        </w:rPr>
        <w:t>o</w:t>
      </w:r>
      <w:r>
        <w:rPr>
          <w:b/>
        </w:rPr>
        <w:t>.</w:t>
      </w:r>
      <w:r>
        <w:rPr>
          <w:b/>
          <w:spacing w:val="10"/>
        </w:rPr>
        <w:t xml:space="preserve"> </w:t>
      </w:r>
      <w:r>
        <w:rPr>
          <w:b/>
        </w:rPr>
        <w:t>1</w:t>
      </w:r>
      <w:r>
        <w:rPr>
          <w:b/>
          <w:spacing w:val="8"/>
        </w:rPr>
        <w:t xml:space="preserve"> </w:t>
      </w:r>
      <w:r>
        <w:rPr>
          <w:b/>
          <w:spacing w:val="3"/>
        </w:rPr>
        <w:t>M</w:t>
      </w:r>
      <w:r>
        <w:rPr>
          <w:b/>
          <w:spacing w:val="2"/>
        </w:rPr>
        <w:t>e</w:t>
      </w:r>
      <w:r>
        <w:rPr>
          <w:b/>
          <w:spacing w:val="1"/>
        </w:rPr>
        <w:t>d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18"/>
        </w:rPr>
        <w:t xml:space="preserve"> </w:t>
      </w:r>
      <w:r>
        <w:rPr>
          <w:b/>
        </w:rPr>
        <w:t>E</w:t>
      </w:r>
      <w:r>
        <w:rPr>
          <w:b/>
          <w:spacing w:val="2"/>
        </w:rPr>
        <w:t>s</w:t>
      </w:r>
      <w:r>
        <w:rPr>
          <w:b/>
          <w:spacing w:val="3"/>
        </w:rPr>
        <w:t>t</w:t>
      </w:r>
      <w:r>
        <w:rPr>
          <w:b/>
          <w:spacing w:val="1"/>
        </w:rPr>
        <w:t>a</w:t>
      </w:r>
      <w:r>
        <w:rPr>
          <w:b/>
          <w:spacing w:val="3"/>
        </w:rPr>
        <w:t>t</w:t>
      </w:r>
      <w:r>
        <w:rPr>
          <w:b/>
        </w:rPr>
        <w:t>e</w:t>
      </w:r>
      <w:r>
        <w:rPr>
          <w:b/>
          <w:spacing w:val="16"/>
        </w:rPr>
        <w:t xml:space="preserve"> </w:t>
      </w:r>
      <w:r>
        <w:rPr>
          <w:b/>
          <w:spacing w:val="2"/>
        </w:rPr>
        <w:t>Te</w:t>
      </w:r>
      <w:r>
        <w:rPr>
          <w:b/>
        </w:rPr>
        <w:t>l</w:t>
      </w:r>
      <w:r>
        <w:rPr>
          <w:b/>
          <w:spacing w:val="1"/>
        </w:rPr>
        <w:t>p</w:t>
      </w:r>
      <w:r>
        <w:rPr>
          <w:b/>
        </w:rPr>
        <w:t>.</w:t>
      </w:r>
      <w:r>
        <w:rPr>
          <w:b/>
          <w:spacing w:val="25"/>
        </w:rPr>
        <w:t xml:space="preserve"> </w:t>
      </w:r>
      <w:r>
        <w:rPr>
          <w:b/>
          <w:spacing w:val="1"/>
        </w:rPr>
        <w:t>(</w:t>
      </w:r>
      <w:r>
        <w:rPr>
          <w:b/>
          <w:spacing w:val="3"/>
        </w:rPr>
        <w:t>06</w:t>
      </w:r>
      <w:r>
        <w:rPr>
          <w:b/>
          <w:spacing w:val="1"/>
        </w:rPr>
        <w:t>1</w:t>
      </w:r>
      <w:r>
        <w:rPr>
          <w:b/>
        </w:rPr>
        <w:t>)</w:t>
      </w:r>
      <w:r>
        <w:rPr>
          <w:b/>
          <w:spacing w:val="15"/>
        </w:rPr>
        <w:t xml:space="preserve"> </w:t>
      </w:r>
      <w:r>
        <w:rPr>
          <w:b/>
          <w:spacing w:val="1"/>
        </w:rPr>
        <w:t>7</w:t>
      </w:r>
      <w:r>
        <w:rPr>
          <w:b/>
          <w:spacing w:val="3"/>
        </w:rPr>
        <w:t>36</w:t>
      </w:r>
      <w:r>
        <w:rPr>
          <w:b/>
          <w:spacing w:val="1"/>
        </w:rPr>
        <w:t>6</w:t>
      </w:r>
      <w:r>
        <w:rPr>
          <w:b/>
          <w:spacing w:val="3"/>
        </w:rPr>
        <w:t>87</w:t>
      </w:r>
      <w:r>
        <w:rPr>
          <w:b/>
        </w:rPr>
        <w:t>8</w:t>
      </w:r>
      <w:r>
        <w:rPr>
          <w:b/>
          <w:spacing w:val="17"/>
        </w:rPr>
        <w:t xml:space="preserve"> </w:t>
      </w:r>
      <w:r>
        <w:rPr>
          <w:b/>
          <w:spacing w:val="4"/>
        </w:rPr>
        <w:t>F</w:t>
      </w:r>
      <w:r>
        <w:rPr>
          <w:b/>
          <w:spacing w:val="1"/>
        </w:rPr>
        <w:t>ax</w:t>
      </w:r>
      <w:r>
        <w:rPr>
          <w:b/>
        </w:rPr>
        <w:t>.</w:t>
      </w:r>
      <w:r>
        <w:rPr>
          <w:b/>
          <w:spacing w:val="11"/>
        </w:rPr>
        <w:t xml:space="preserve"> </w:t>
      </w:r>
      <w:r>
        <w:rPr>
          <w:b/>
          <w:spacing w:val="3"/>
        </w:rPr>
        <w:t>(0</w:t>
      </w:r>
      <w:r>
        <w:rPr>
          <w:b/>
          <w:spacing w:val="1"/>
        </w:rPr>
        <w:t>6</w:t>
      </w:r>
      <w:r>
        <w:rPr>
          <w:b/>
          <w:spacing w:val="3"/>
        </w:rPr>
        <w:t>1</w:t>
      </w:r>
      <w:r>
        <w:rPr>
          <w:b/>
        </w:rPr>
        <w:t>)</w:t>
      </w:r>
      <w:r>
        <w:rPr>
          <w:b/>
          <w:spacing w:val="13"/>
        </w:rPr>
        <w:t xml:space="preserve"> </w:t>
      </w:r>
      <w:r>
        <w:rPr>
          <w:b/>
          <w:spacing w:val="1"/>
        </w:rPr>
        <w:t>7</w:t>
      </w:r>
      <w:r>
        <w:rPr>
          <w:b/>
          <w:spacing w:val="9"/>
        </w:rPr>
        <w:t>3</w:t>
      </w:r>
      <w:r>
        <w:rPr>
          <w:b/>
          <w:spacing w:val="3"/>
        </w:rPr>
        <w:t>66</w:t>
      </w:r>
      <w:r>
        <w:rPr>
          <w:b/>
          <w:spacing w:val="1"/>
        </w:rPr>
        <w:t>9</w:t>
      </w:r>
      <w:r>
        <w:rPr>
          <w:b/>
          <w:spacing w:val="3"/>
        </w:rPr>
        <w:t>9</w:t>
      </w:r>
      <w:r>
        <w:rPr>
          <w:b/>
        </w:rPr>
        <w:t>8</w:t>
      </w:r>
      <w:r>
        <w:rPr>
          <w:b/>
          <w:spacing w:val="20"/>
        </w:rPr>
        <w:t xml:space="preserve"> </w:t>
      </w:r>
      <w:r>
        <w:rPr>
          <w:b/>
          <w:spacing w:val="3"/>
        </w:rPr>
        <w:t>M</w:t>
      </w:r>
      <w:r>
        <w:rPr>
          <w:b/>
          <w:spacing w:val="2"/>
        </w:rPr>
        <w:t>e</w:t>
      </w:r>
      <w:r>
        <w:rPr>
          <w:b/>
          <w:spacing w:val="1"/>
        </w:rPr>
        <w:t>d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18"/>
        </w:rPr>
        <w:t xml:space="preserve"> </w:t>
      </w:r>
      <w:r>
        <w:rPr>
          <w:b/>
          <w:spacing w:val="1"/>
          <w:w w:val="102"/>
        </w:rPr>
        <w:t>2</w:t>
      </w:r>
      <w:r>
        <w:rPr>
          <w:b/>
          <w:spacing w:val="3"/>
          <w:w w:val="102"/>
        </w:rPr>
        <w:t>02</w:t>
      </w:r>
      <w:r>
        <w:rPr>
          <w:b/>
          <w:spacing w:val="1"/>
          <w:w w:val="102"/>
        </w:rPr>
        <w:t>2</w:t>
      </w:r>
      <w:r>
        <w:rPr>
          <w:b/>
          <w:w w:val="102"/>
        </w:rPr>
        <w:t>3</w:t>
      </w:r>
    </w:p>
    <w:sectPr w:rsidR="00D1466A">
      <w:type w:val="continuous"/>
      <w:pgSz w:w="12260" w:h="20180"/>
      <w:pgMar w:top="240" w:right="16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08D" w:rsidRDefault="0090108D" w:rsidP="000C6D9A">
      <w:r>
        <w:separator/>
      </w:r>
    </w:p>
  </w:endnote>
  <w:endnote w:type="continuationSeparator" w:id="0">
    <w:p w:rsidR="0090108D" w:rsidRDefault="0090108D" w:rsidP="000C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xedsys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08D" w:rsidRDefault="0090108D" w:rsidP="000C6D9A">
      <w:r>
        <w:separator/>
      </w:r>
    </w:p>
  </w:footnote>
  <w:footnote w:type="continuationSeparator" w:id="0">
    <w:p w:rsidR="0090108D" w:rsidRDefault="0090108D" w:rsidP="000C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D9A" w:rsidRDefault="000C6D9A">
    <w:pPr>
      <w:pStyle w:val="Header"/>
    </w:pPr>
    <w:r w:rsidRPr="00C46F3C">
      <w:rPr>
        <w:noProof/>
      </w:rPr>
      <w:drawing>
        <wp:anchor distT="0" distB="0" distL="114300" distR="114300" simplePos="0" relativeHeight="251682816" behindDoc="0" locked="0" layoutInCell="1" allowOverlap="1" wp14:anchorId="76E0DF00" wp14:editId="2BD803E1">
          <wp:simplePos x="0" y="0"/>
          <wp:positionH relativeFrom="column">
            <wp:posOffset>-413385</wp:posOffset>
          </wp:positionH>
          <wp:positionV relativeFrom="paragraph">
            <wp:posOffset>-137160</wp:posOffset>
          </wp:positionV>
          <wp:extent cx="1101725" cy="1085850"/>
          <wp:effectExtent l="0" t="0" r="0" b="0"/>
          <wp:wrapNone/>
          <wp:docPr id="3" name="Picture 3" descr="C:\Users\USER\Downloads\Logo UM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UMA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47.65pt;margin-top:-18.3pt;width:475.75pt;height:40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mstwIAALw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" filled="f" stroked="f">
          <v:textbox style="mso-next-textbox:#Text Box 2">
            <w:txbxContent>
              <w:p w:rsidR="000C6D9A" w:rsidRPr="00971BF5" w:rsidRDefault="000C6D9A" w:rsidP="000C6D9A">
                <w:pPr>
                  <w:jc w:val="center"/>
                  <w:rPr>
                    <w:b/>
                    <w:sz w:val="65"/>
                    <w:szCs w:val="65"/>
                  </w:rPr>
                </w:pPr>
                <w:r w:rsidRPr="00513529">
                  <w:rPr>
                    <w:b/>
                    <w:color w:val="0000FF"/>
                    <w:sz w:val="65"/>
                    <w:szCs w:val="65"/>
                  </w:rPr>
                  <w:t>UNIVERSITAS MEDAN AREA</w:t>
                </w:r>
              </w:p>
            </w:txbxContent>
          </v:textbox>
        </v:shape>
      </w:pict>
    </w:r>
  </w:p>
  <w:p w:rsidR="000C6D9A" w:rsidRDefault="00000000">
    <w:pPr>
      <w:pStyle w:val="Header"/>
    </w:pPr>
    <w:r>
      <w:rPr>
        <w:noProof/>
      </w:rPr>
      <w:pict>
        <v:shape id="Text Box 189" o:spid="_x0000_s1029" type="#_x0000_t202" style="position:absolute;margin-left:61.2pt;margin-top:2.4pt;width:475.75pt;height:40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BkvQIAAMU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" filled="f" stroked="f">
          <v:textbox style="mso-next-textbox:#Text Box 189">
            <w:txbxContent>
              <w:p w:rsidR="000C6D9A" w:rsidRPr="00632FA1" w:rsidRDefault="000C6D9A" w:rsidP="000C6D9A">
                <w:pPr>
                  <w:jc w:val="center"/>
                  <w:rPr>
                    <w:b/>
                    <w:color w:val="000000" w:themeColor="text1"/>
                    <w:sz w:val="40"/>
                    <w:szCs w:val="44"/>
                  </w:rPr>
                </w:pPr>
                <w:r>
                  <w:rPr>
                    <w:b/>
                    <w:color w:val="000000" w:themeColor="text1"/>
                    <w:sz w:val="40"/>
                    <w:szCs w:val="44"/>
                  </w:rPr>
                  <w:t>PASCASARJANA</w:t>
                </w:r>
              </w:p>
            </w:txbxContent>
          </v:textbox>
        </v:shape>
      </w:pict>
    </w:r>
  </w:p>
  <w:p w:rsidR="000C6D9A" w:rsidRDefault="000C6D9A">
    <w:pPr>
      <w:pStyle w:val="Header"/>
    </w:pPr>
  </w:p>
  <w:p w:rsidR="000C6D9A" w:rsidRDefault="00000000">
    <w:pPr>
      <w:pStyle w:val="Header"/>
    </w:pPr>
    <w:r>
      <w:rPr>
        <w:noProof/>
      </w:rPr>
      <w:pict>
        <v:shape id="Quad Arrow 4098" o:spid="_x0000_s1028" type="#_x0000_t202" style="position:absolute;margin-left:50.65pt;margin-top:3.5pt;width:471.15pt;height:42.8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" filled="f" stroked="f">
          <v:textbox style="mso-next-textbox:#Quad Arrow 4098">
            <w:txbxContent>
              <w:p w:rsidR="000C6D9A" w:rsidRPr="00946597" w:rsidRDefault="000C6D9A" w:rsidP="000C6D9A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  <w:proofErr w:type="spellStart"/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>Kampus</w:t>
                </w:r>
                <w:proofErr w:type="spellEnd"/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 xml:space="preserve"> I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ab/>
                  <w:t xml:space="preserve">: Jalan Kolam </w:t>
                </w:r>
                <w:proofErr w:type="spellStart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Nomor</w:t>
                </w:r>
                <w:proofErr w:type="spellEnd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1 Medan Estate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" w:char="F028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7360168, 7366878, 7364348  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 2" w:char="F036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7368012 Medan 20223</w:t>
                </w:r>
              </w:p>
              <w:p w:rsidR="000C6D9A" w:rsidRPr="00946597" w:rsidRDefault="000C6D9A" w:rsidP="000C6D9A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  <w:proofErr w:type="spellStart"/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>Kampus</w:t>
                </w:r>
                <w:proofErr w:type="spellEnd"/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 xml:space="preserve"> I </w:t>
                </w:r>
                <w:proofErr w:type="spellStart"/>
                <w:r w:rsidRPr="00946597">
                  <w:rPr>
                    <w:rFonts w:ascii="Arial Narrow" w:hAnsi="Arial Narrow" w:cs="Times New Roman"/>
                    <w:b/>
                    <w:color w:val="000000"/>
                    <w:sz w:val="20"/>
                    <w:szCs w:val="20"/>
                  </w:rPr>
                  <w:t>I</w:t>
                </w:r>
                <w:proofErr w:type="spellEnd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ab/>
                  <w:t xml:space="preserve">: Jalan </w:t>
                </w:r>
                <w:proofErr w:type="spellStart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Setiabudi</w:t>
                </w:r>
                <w:proofErr w:type="spellEnd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</w:t>
                </w:r>
                <w:proofErr w:type="spellStart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Nomor</w:t>
                </w:r>
                <w:proofErr w:type="spellEnd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79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>B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/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Jalan Sei </w:t>
                </w:r>
                <w:proofErr w:type="spellStart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Serayu</w:t>
                </w:r>
                <w:proofErr w:type="spellEnd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</w:t>
                </w:r>
                <w:proofErr w:type="spellStart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>Nomor</w:t>
                </w:r>
                <w:proofErr w:type="spellEnd"/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70 A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" w:char="F028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>42402994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 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sym w:font="Wingdings 2" w:char="F036"/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(061) </w:t>
                </w:r>
                <w:r w:rsidRPr="00C94A52">
                  <w:rPr>
                    <w:rFonts w:ascii="Arial Narrow" w:hAnsi="Arial Narrow" w:cs="Times New Roman"/>
                    <w:color w:val="000000"/>
                    <w:sz w:val="18"/>
                    <w:szCs w:val="20"/>
                  </w:rPr>
                  <w:t>8226331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Medan 20122</w:t>
                </w:r>
              </w:p>
              <w:p w:rsidR="000C6D9A" w:rsidRPr="00946597" w:rsidRDefault="000C6D9A" w:rsidP="000C6D9A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ab/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 xml:space="preserve">  </w:t>
                </w:r>
                <w:r w:rsidRPr="00946597">
                  <w:rPr>
                    <w:rFonts w:ascii="Arial Narrow" w:hAnsi="Arial Narrow" w:cs="Times New Roman"/>
                    <w:b/>
                    <w:i/>
                    <w:color w:val="000000"/>
                    <w:sz w:val="20"/>
                    <w:szCs w:val="20"/>
                  </w:rPr>
                  <w:t>Website: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</w:t>
                </w:r>
                <w:hyperlink r:id="rId2" w:history="1">
                  <w:r w:rsidRPr="00971BF5">
                    <w:rPr>
                      <w:rStyle w:val="Hyperlink"/>
                      <w:rFonts w:ascii="Arial Narrow" w:hAnsi="Arial Narrow" w:cs="Times New Roman"/>
                      <w:sz w:val="20"/>
                      <w:szCs w:val="20"/>
                    </w:rPr>
                    <w:t>www.uma.ac.id</w:t>
                  </w:r>
                </w:hyperlink>
                <w:r w:rsidRPr="00971BF5">
                  <w:rPr>
                    <w:rFonts w:ascii="Arial Narrow" w:hAnsi="Arial Narrow" w:cs="Times New Roman"/>
                    <w:sz w:val="20"/>
                    <w:szCs w:val="20"/>
                    <w:lang w:val="id-ID"/>
                  </w:rPr>
                  <w:t xml:space="preserve"> I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id-ID"/>
                  </w:rPr>
                  <w:t xml:space="preserve"> www.pasca.uma.ac.id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   </w:t>
                </w:r>
                <w:r w:rsidRPr="00946597">
                  <w:rPr>
                    <w:rFonts w:ascii="Arial Narrow" w:hAnsi="Arial Narrow" w:cs="Times New Roman"/>
                    <w:b/>
                    <w:i/>
                    <w:color w:val="000000"/>
                    <w:sz w:val="20"/>
                    <w:szCs w:val="20"/>
                  </w:rPr>
                  <w:t>E-Mail:</w:t>
                </w:r>
                <w:r w:rsidRPr="00946597"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  <w:t xml:space="preserve"> univ_medanarea@uma.ac.id</w:t>
                </w:r>
              </w:p>
              <w:p w:rsidR="000C6D9A" w:rsidRPr="00946597" w:rsidRDefault="000C6D9A" w:rsidP="000C6D9A">
                <w:pPr>
                  <w:pStyle w:val="BalloonText"/>
                  <w:tabs>
                    <w:tab w:val="left" w:pos="993"/>
                  </w:tabs>
                  <w:rPr>
                    <w:rFonts w:ascii="Arial Narrow" w:hAnsi="Arial Narrow" w:cs="Times New Roman"/>
                    <w:color w:val="000000"/>
                    <w:sz w:val="20"/>
                    <w:szCs w:val="20"/>
                  </w:rPr>
                </w:pPr>
              </w:p>
              <w:p w:rsidR="000C6D9A" w:rsidRDefault="000C6D9A" w:rsidP="000C6D9A">
                <w:pPr>
                  <w:pStyle w:val="NoSpacing1"/>
                  <w:tabs>
                    <w:tab w:val="left" w:pos="851"/>
                  </w:tabs>
                  <w:rPr>
                    <w:rFonts w:ascii="Arial Narrow" w:hAnsi="Arial Narrow"/>
                    <w:sz w:val="16"/>
                  </w:rPr>
                </w:pPr>
              </w:p>
            </w:txbxContent>
          </v:textbox>
        </v:shape>
      </w:pict>
    </w:r>
  </w:p>
  <w:p w:rsidR="000C6D9A" w:rsidRDefault="000C6D9A">
    <w:pPr>
      <w:pStyle w:val="Header"/>
    </w:pPr>
  </w:p>
  <w:p w:rsidR="000C6D9A" w:rsidRDefault="000C6D9A">
    <w:pPr>
      <w:pStyle w:val="Header"/>
    </w:pPr>
  </w:p>
  <w:p w:rsidR="000C6D9A" w:rsidRPr="00145417" w:rsidRDefault="000C6D9A" w:rsidP="000C6D9A">
    <w:pPr>
      <w:pStyle w:val="BodyText2"/>
      <w:ind w:left="322" w:firstLine="14"/>
      <w:rPr>
        <w:rFonts w:ascii="Times New Roman" w:hAnsi="Times New Roman"/>
        <w:color w:val="0000FF"/>
        <w:w w:val="200"/>
        <w:sz w:val="6"/>
        <w:szCs w:val="36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00000" w:rsidP="000C6D9A">
    <w:pPr>
      <w:ind w:left="322" w:firstLine="14"/>
      <w:jc w:val="center"/>
      <w:rPr>
        <w:sz w:val="2"/>
      </w:rPr>
    </w:pPr>
    <w:r>
      <w:rPr>
        <w:noProof/>
      </w:rPr>
      <w:pict>
        <v:group id="Group 1281" o:spid="_x0000_s1025" style="position:absolute;left:0;text-align:left;margin-left:-16.95pt;margin-top:5.6pt;width:561.25pt;height:3.35pt;z-index:251662336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">
          <v:line id="Straight Connector 1282" o:spid="_x0000_s1026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" strokecolor="windowText" strokeweight="3pt"/>
          <v:line id="Straight Connector 1283" o:spid="_x0000_s1027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" strokecolor="windowText" strokeweight="1.5pt"/>
        </v:group>
      </w:pict>
    </w: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 w:rsidP="000C6D9A">
    <w:pPr>
      <w:ind w:left="322" w:firstLine="14"/>
      <w:jc w:val="center"/>
      <w:rPr>
        <w:sz w:val="2"/>
      </w:rPr>
    </w:pPr>
  </w:p>
  <w:p w:rsidR="000C6D9A" w:rsidRDefault="000C6D9A">
    <w:pPr>
      <w:pStyle w:val="Header"/>
    </w:pPr>
  </w:p>
  <w:p w:rsidR="000C6D9A" w:rsidRDefault="000C6D9A" w:rsidP="000C6D9A">
    <w:pPr>
      <w:pStyle w:val="Header"/>
      <w:tabs>
        <w:tab w:val="clear" w:pos="4680"/>
        <w:tab w:val="clear" w:pos="9360"/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7BB9"/>
    <w:multiLevelType w:val="multilevel"/>
    <w:tmpl w:val="8C4013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279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9"/>
    <o:shapelayout v:ext="edit">
      <o:idmap v:ext="edit" data="1"/>
      <o:rules v:ext="edit">
        <o:r id="V:Rule1" type="connector" idref="#Straight Connector 1282"/>
        <o:r id="V:Rule2" type="connector" idref="#Straight Connector 128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66A"/>
    <w:rsid w:val="000C6D9A"/>
    <w:rsid w:val="0090108D"/>
    <w:rsid w:val="00A46C43"/>
    <w:rsid w:val="00B953B9"/>
    <w:rsid w:val="00BB329E"/>
    <w:rsid w:val="00D1466A"/>
    <w:rsid w:val="00E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0ED149B"/>
  <w15:docId w15:val="{0A96F3AC-9064-44D4-9522-4AECA6A2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0C6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6D9A"/>
  </w:style>
  <w:style w:type="paragraph" w:styleId="Footer">
    <w:name w:val="footer"/>
    <w:basedOn w:val="Normal"/>
    <w:link w:val="FooterChar"/>
    <w:uiPriority w:val="99"/>
    <w:unhideWhenUsed/>
    <w:rsid w:val="000C6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D9A"/>
  </w:style>
  <w:style w:type="paragraph" w:styleId="BodyText2">
    <w:name w:val="Body Text 2"/>
    <w:basedOn w:val="Normal"/>
    <w:link w:val="BodyText2Char"/>
    <w:rsid w:val="000C6D9A"/>
    <w:pPr>
      <w:jc w:val="center"/>
    </w:pPr>
    <w:rPr>
      <w:rFonts w:ascii="Fixedsys" w:hAnsi="Fixedsys"/>
      <w:b/>
      <w:w w:val="150"/>
      <w:sz w:val="32"/>
    </w:rPr>
  </w:style>
  <w:style w:type="character" w:customStyle="1" w:styleId="BodyText2Char">
    <w:name w:val="Body Text 2 Char"/>
    <w:basedOn w:val="DefaultParagraphFont"/>
    <w:link w:val="BodyText2"/>
    <w:rsid w:val="000C6D9A"/>
    <w:rPr>
      <w:rFonts w:ascii="Fixedsys" w:hAnsi="Fixedsys"/>
      <w:b/>
      <w:w w:val="150"/>
      <w:sz w:val="32"/>
    </w:rPr>
  </w:style>
  <w:style w:type="paragraph" w:styleId="BalloonText">
    <w:name w:val="Balloon Text"/>
    <w:basedOn w:val="Normal"/>
    <w:link w:val="BalloonTextChar"/>
    <w:rsid w:val="000C6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D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C6D9A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0C6D9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A9E9-B0AE-4236-8AA4-8005069A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hp</cp:lastModifiedBy>
  <cp:revision>5</cp:revision>
  <dcterms:created xsi:type="dcterms:W3CDTF">2022-12-27T09:32:00Z</dcterms:created>
  <dcterms:modified xsi:type="dcterms:W3CDTF">2023-04-17T07:10:00Z</dcterms:modified>
</cp:coreProperties>
</file>