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2B4E" w:rsidRDefault="00482B4E">
      <w:pPr>
        <w:spacing w:before="9" w:line="140" w:lineRule="exact"/>
        <w:rPr>
          <w:sz w:val="14"/>
          <w:szCs w:val="14"/>
        </w:rPr>
      </w:pPr>
    </w:p>
    <w:p w:rsidR="00482B4E" w:rsidRDefault="00482B4E">
      <w:pPr>
        <w:spacing w:line="200" w:lineRule="exact"/>
      </w:pPr>
    </w:p>
    <w:p w:rsidR="00482B4E" w:rsidRDefault="002740AB">
      <w:pPr>
        <w:spacing w:before="13"/>
        <w:ind w:left="2212" w:right="1746"/>
        <w:jc w:val="center"/>
        <w:rPr>
          <w:sz w:val="32"/>
          <w:szCs w:val="32"/>
        </w:rPr>
      </w:pPr>
      <w:r>
        <w:rPr>
          <w:b/>
          <w:sz w:val="36"/>
          <w:szCs w:val="36"/>
        </w:rPr>
        <w:t>U</w:t>
      </w:r>
      <w:r>
        <w:rPr>
          <w:b/>
          <w:spacing w:val="-1"/>
          <w:sz w:val="36"/>
          <w:szCs w:val="36"/>
        </w:rPr>
        <w:t>N</w:t>
      </w:r>
      <w:r>
        <w:rPr>
          <w:b/>
          <w:sz w:val="36"/>
          <w:szCs w:val="36"/>
        </w:rPr>
        <w:t>I</w:t>
      </w:r>
      <w:r>
        <w:rPr>
          <w:b/>
          <w:spacing w:val="-1"/>
          <w:sz w:val="36"/>
          <w:szCs w:val="36"/>
        </w:rPr>
        <w:t>V</w:t>
      </w:r>
      <w:r>
        <w:rPr>
          <w:b/>
          <w:spacing w:val="2"/>
          <w:sz w:val="36"/>
          <w:szCs w:val="36"/>
        </w:rPr>
        <w:t>E</w:t>
      </w:r>
      <w:r>
        <w:rPr>
          <w:b/>
          <w:sz w:val="36"/>
          <w:szCs w:val="36"/>
        </w:rPr>
        <w:t>RSIT</w:t>
      </w:r>
      <w:r>
        <w:rPr>
          <w:b/>
          <w:spacing w:val="1"/>
          <w:sz w:val="36"/>
          <w:szCs w:val="36"/>
        </w:rPr>
        <w:t>A</w:t>
      </w:r>
      <w:r>
        <w:rPr>
          <w:b/>
          <w:sz w:val="36"/>
          <w:szCs w:val="36"/>
        </w:rPr>
        <w:t xml:space="preserve">S </w:t>
      </w:r>
      <w:r>
        <w:rPr>
          <w:b/>
          <w:spacing w:val="1"/>
          <w:sz w:val="36"/>
          <w:szCs w:val="36"/>
        </w:rPr>
        <w:t>M</w:t>
      </w:r>
      <w:r>
        <w:rPr>
          <w:b/>
          <w:sz w:val="36"/>
          <w:szCs w:val="36"/>
        </w:rPr>
        <w:t>ED</w:t>
      </w:r>
      <w:r>
        <w:rPr>
          <w:b/>
          <w:spacing w:val="-1"/>
          <w:sz w:val="36"/>
          <w:szCs w:val="36"/>
        </w:rPr>
        <w:t>A</w:t>
      </w:r>
      <w:r>
        <w:rPr>
          <w:b/>
          <w:sz w:val="36"/>
          <w:szCs w:val="36"/>
        </w:rPr>
        <w:t>N A</w:t>
      </w:r>
      <w:r>
        <w:rPr>
          <w:b/>
          <w:spacing w:val="1"/>
          <w:sz w:val="36"/>
          <w:szCs w:val="36"/>
        </w:rPr>
        <w:t>R</w:t>
      </w:r>
      <w:r>
        <w:rPr>
          <w:b/>
          <w:sz w:val="36"/>
          <w:szCs w:val="36"/>
        </w:rPr>
        <w:t>EA PRO</w:t>
      </w:r>
      <w:r>
        <w:rPr>
          <w:b/>
          <w:spacing w:val="1"/>
          <w:sz w:val="36"/>
          <w:szCs w:val="36"/>
        </w:rPr>
        <w:t>G</w:t>
      </w:r>
      <w:r>
        <w:rPr>
          <w:b/>
          <w:sz w:val="36"/>
          <w:szCs w:val="36"/>
        </w:rPr>
        <w:t>R</w:t>
      </w:r>
      <w:r>
        <w:rPr>
          <w:b/>
          <w:spacing w:val="-1"/>
          <w:sz w:val="36"/>
          <w:szCs w:val="36"/>
        </w:rPr>
        <w:t>A</w:t>
      </w:r>
      <w:r>
        <w:rPr>
          <w:b/>
          <w:sz w:val="36"/>
          <w:szCs w:val="36"/>
        </w:rPr>
        <w:t>M</w:t>
      </w:r>
      <w:r>
        <w:rPr>
          <w:b/>
          <w:spacing w:val="2"/>
          <w:sz w:val="36"/>
          <w:szCs w:val="36"/>
        </w:rPr>
        <w:t xml:space="preserve"> </w:t>
      </w:r>
      <w:r>
        <w:rPr>
          <w:b/>
          <w:spacing w:val="-1"/>
          <w:sz w:val="36"/>
          <w:szCs w:val="36"/>
        </w:rPr>
        <w:t>P</w:t>
      </w:r>
      <w:r>
        <w:rPr>
          <w:b/>
          <w:sz w:val="36"/>
          <w:szCs w:val="36"/>
        </w:rPr>
        <w:t>A</w:t>
      </w:r>
      <w:r>
        <w:rPr>
          <w:b/>
          <w:spacing w:val="-2"/>
          <w:sz w:val="36"/>
          <w:szCs w:val="36"/>
        </w:rPr>
        <w:t>S</w:t>
      </w:r>
      <w:r>
        <w:rPr>
          <w:b/>
          <w:sz w:val="36"/>
          <w:szCs w:val="36"/>
        </w:rPr>
        <w:t>CAS</w:t>
      </w:r>
      <w:r>
        <w:rPr>
          <w:b/>
          <w:spacing w:val="1"/>
          <w:sz w:val="36"/>
          <w:szCs w:val="36"/>
        </w:rPr>
        <w:t>A</w:t>
      </w:r>
      <w:r>
        <w:rPr>
          <w:b/>
          <w:sz w:val="36"/>
          <w:szCs w:val="36"/>
        </w:rPr>
        <w:t>RJ</w:t>
      </w:r>
      <w:r>
        <w:rPr>
          <w:b/>
          <w:spacing w:val="-1"/>
          <w:sz w:val="36"/>
          <w:szCs w:val="36"/>
        </w:rPr>
        <w:t>A</w:t>
      </w:r>
      <w:r>
        <w:rPr>
          <w:b/>
          <w:spacing w:val="1"/>
          <w:sz w:val="36"/>
          <w:szCs w:val="36"/>
        </w:rPr>
        <w:t>N</w:t>
      </w:r>
      <w:r>
        <w:rPr>
          <w:b/>
          <w:sz w:val="36"/>
          <w:szCs w:val="36"/>
        </w:rPr>
        <w:t xml:space="preserve">A </w:t>
      </w:r>
      <w:r>
        <w:rPr>
          <w:b/>
          <w:spacing w:val="1"/>
          <w:sz w:val="32"/>
          <w:szCs w:val="32"/>
        </w:rPr>
        <w:t>M</w:t>
      </w:r>
      <w:r>
        <w:rPr>
          <w:b/>
          <w:sz w:val="32"/>
          <w:szCs w:val="32"/>
        </w:rPr>
        <w:t>A</w:t>
      </w:r>
      <w:r>
        <w:rPr>
          <w:b/>
          <w:spacing w:val="-1"/>
          <w:sz w:val="32"/>
          <w:szCs w:val="32"/>
        </w:rPr>
        <w:t>G</w:t>
      </w:r>
      <w:r>
        <w:rPr>
          <w:b/>
          <w:sz w:val="32"/>
          <w:szCs w:val="32"/>
        </w:rPr>
        <w:t>IS</w:t>
      </w:r>
      <w:r>
        <w:rPr>
          <w:b/>
          <w:spacing w:val="1"/>
          <w:sz w:val="32"/>
          <w:szCs w:val="32"/>
        </w:rPr>
        <w:t>T</w:t>
      </w:r>
      <w:r>
        <w:rPr>
          <w:b/>
          <w:sz w:val="32"/>
          <w:szCs w:val="32"/>
        </w:rPr>
        <w:t>ER</w:t>
      </w:r>
      <w:r>
        <w:rPr>
          <w:b/>
          <w:spacing w:val="-14"/>
          <w:sz w:val="32"/>
          <w:szCs w:val="32"/>
        </w:rPr>
        <w:t xml:space="preserve"> </w:t>
      </w:r>
      <w:r w:rsidR="00F66F87">
        <w:rPr>
          <w:b/>
          <w:w w:val="99"/>
          <w:sz w:val="32"/>
          <w:szCs w:val="32"/>
        </w:rPr>
        <w:t>MANAJEMEN</w:t>
      </w:r>
    </w:p>
    <w:p w:rsidR="00482B4E" w:rsidRDefault="00482B4E">
      <w:pPr>
        <w:spacing w:line="200" w:lineRule="exact"/>
      </w:pPr>
    </w:p>
    <w:p w:rsidR="00482B4E" w:rsidRDefault="00482B4E">
      <w:pPr>
        <w:spacing w:line="200" w:lineRule="exact"/>
      </w:pPr>
    </w:p>
    <w:p w:rsidR="00482B4E" w:rsidRDefault="00482B4E">
      <w:pPr>
        <w:spacing w:line="200" w:lineRule="exact"/>
      </w:pPr>
    </w:p>
    <w:p w:rsidR="00482B4E" w:rsidRDefault="00482B4E">
      <w:pPr>
        <w:spacing w:before="6" w:line="220" w:lineRule="exact"/>
        <w:rPr>
          <w:sz w:val="22"/>
          <w:szCs w:val="22"/>
        </w:rPr>
      </w:pPr>
    </w:p>
    <w:p w:rsidR="00482B4E" w:rsidRDefault="002740AB">
      <w:pPr>
        <w:spacing w:line="320" w:lineRule="exact"/>
        <w:ind w:left="1324" w:right="856"/>
        <w:jc w:val="center"/>
        <w:rPr>
          <w:sz w:val="30"/>
          <w:szCs w:val="30"/>
        </w:rPr>
      </w:pPr>
      <w:r>
        <w:rPr>
          <w:b/>
          <w:spacing w:val="-1"/>
          <w:position w:val="-1"/>
          <w:sz w:val="30"/>
          <w:szCs w:val="30"/>
        </w:rPr>
        <w:t>LE</w:t>
      </w:r>
      <w:r>
        <w:rPr>
          <w:b/>
          <w:position w:val="-1"/>
          <w:sz w:val="30"/>
          <w:szCs w:val="30"/>
        </w:rPr>
        <w:t>M</w:t>
      </w:r>
      <w:r>
        <w:rPr>
          <w:b/>
          <w:spacing w:val="-1"/>
          <w:position w:val="-1"/>
          <w:sz w:val="30"/>
          <w:szCs w:val="30"/>
        </w:rPr>
        <w:t>B</w:t>
      </w:r>
      <w:r>
        <w:rPr>
          <w:b/>
          <w:spacing w:val="1"/>
          <w:position w:val="-1"/>
          <w:sz w:val="30"/>
          <w:szCs w:val="30"/>
        </w:rPr>
        <w:t>A</w:t>
      </w:r>
      <w:r>
        <w:rPr>
          <w:b/>
          <w:position w:val="-1"/>
          <w:sz w:val="30"/>
          <w:szCs w:val="30"/>
        </w:rPr>
        <w:t xml:space="preserve">R </w:t>
      </w:r>
      <w:r>
        <w:rPr>
          <w:b/>
          <w:spacing w:val="1"/>
          <w:position w:val="-1"/>
          <w:sz w:val="30"/>
          <w:szCs w:val="30"/>
        </w:rPr>
        <w:t>P</w:t>
      </w:r>
      <w:r>
        <w:rPr>
          <w:b/>
          <w:spacing w:val="-1"/>
          <w:position w:val="-1"/>
          <w:sz w:val="30"/>
          <w:szCs w:val="30"/>
        </w:rPr>
        <w:t>E</w:t>
      </w:r>
      <w:r>
        <w:rPr>
          <w:b/>
          <w:position w:val="-1"/>
          <w:sz w:val="30"/>
          <w:szCs w:val="30"/>
        </w:rPr>
        <w:t>RS</w:t>
      </w:r>
      <w:r>
        <w:rPr>
          <w:b/>
          <w:spacing w:val="2"/>
          <w:position w:val="-1"/>
          <w:sz w:val="30"/>
          <w:szCs w:val="30"/>
        </w:rPr>
        <w:t>E</w:t>
      </w:r>
      <w:r>
        <w:rPr>
          <w:b/>
          <w:spacing w:val="-1"/>
          <w:position w:val="-1"/>
          <w:sz w:val="30"/>
          <w:szCs w:val="30"/>
        </w:rPr>
        <w:t>T</w:t>
      </w:r>
      <w:r>
        <w:rPr>
          <w:b/>
          <w:position w:val="-1"/>
          <w:sz w:val="30"/>
          <w:szCs w:val="30"/>
        </w:rPr>
        <w:t>UJUAN</w:t>
      </w:r>
      <w:r>
        <w:rPr>
          <w:b/>
          <w:spacing w:val="-1"/>
          <w:position w:val="-1"/>
          <w:sz w:val="30"/>
          <w:szCs w:val="30"/>
        </w:rPr>
        <w:t xml:space="preserve"> </w:t>
      </w:r>
      <w:r>
        <w:rPr>
          <w:b/>
          <w:spacing w:val="1"/>
          <w:position w:val="-1"/>
          <w:sz w:val="30"/>
          <w:szCs w:val="30"/>
        </w:rPr>
        <w:t>S</w:t>
      </w:r>
      <w:r>
        <w:rPr>
          <w:b/>
          <w:spacing w:val="-1"/>
          <w:position w:val="-1"/>
          <w:sz w:val="30"/>
          <w:szCs w:val="30"/>
        </w:rPr>
        <w:t>E</w:t>
      </w:r>
      <w:r>
        <w:rPr>
          <w:b/>
          <w:position w:val="-1"/>
          <w:sz w:val="30"/>
          <w:szCs w:val="30"/>
        </w:rPr>
        <w:t>M</w:t>
      </w:r>
      <w:r>
        <w:rPr>
          <w:b/>
          <w:spacing w:val="1"/>
          <w:position w:val="-1"/>
          <w:sz w:val="30"/>
          <w:szCs w:val="30"/>
        </w:rPr>
        <w:t>IN</w:t>
      </w:r>
      <w:r>
        <w:rPr>
          <w:b/>
          <w:position w:val="-1"/>
          <w:sz w:val="30"/>
          <w:szCs w:val="30"/>
        </w:rPr>
        <w:t xml:space="preserve">AR </w:t>
      </w:r>
      <w:r>
        <w:rPr>
          <w:b/>
          <w:spacing w:val="-1"/>
          <w:position w:val="-1"/>
          <w:sz w:val="30"/>
          <w:szCs w:val="30"/>
        </w:rPr>
        <w:t>P</w:t>
      </w:r>
      <w:r>
        <w:rPr>
          <w:b/>
          <w:spacing w:val="1"/>
          <w:position w:val="-1"/>
          <w:sz w:val="30"/>
          <w:szCs w:val="30"/>
        </w:rPr>
        <w:t>R</w:t>
      </w:r>
      <w:r>
        <w:rPr>
          <w:b/>
          <w:position w:val="-1"/>
          <w:sz w:val="30"/>
          <w:szCs w:val="30"/>
        </w:rPr>
        <w:t>O</w:t>
      </w:r>
      <w:r>
        <w:rPr>
          <w:b/>
          <w:spacing w:val="-1"/>
          <w:position w:val="-1"/>
          <w:sz w:val="30"/>
          <w:szCs w:val="30"/>
        </w:rPr>
        <w:t>P</w:t>
      </w:r>
      <w:r>
        <w:rPr>
          <w:b/>
          <w:position w:val="-1"/>
          <w:sz w:val="30"/>
          <w:szCs w:val="30"/>
        </w:rPr>
        <w:t>OSAL</w:t>
      </w:r>
    </w:p>
    <w:p w:rsidR="00482B4E" w:rsidRDefault="00482B4E">
      <w:pPr>
        <w:spacing w:before="2" w:line="120" w:lineRule="exact"/>
        <w:rPr>
          <w:sz w:val="13"/>
          <w:szCs w:val="13"/>
        </w:rPr>
      </w:pPr>
    </w:p>
    <w:p w:rsidR="00482B4E" w:rsidRDefault="00482B4E">
      <w:pPr>
        <w:spacing w:line="200" w:lineRule="exact"/>
      </w:pPr>
    </w:p>
    <w:p w:rsidR="00482B4E" w:rsidRDefault="00482B4E">
      <w:pPr>
        <w:spacing w:line="200" w:lineRule="exact"/>
      </w:pPr>
    </w:p>
    <w:tbl>
      <w:tblPr>
        <w:tblW w:w="0" w:type="auto"/>
        <w:tblInd w:w="5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4"/>
        <w:gridCol w:w="6776"/>
      </w:tblGrid>
      <w:tr w:rsidR="00482B4E">
        <w:trPr>
          <w:trHeight w:hRule="exact" w:val="455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482B4E" w:rsidRDefault="002740AB">
            <w:pPr>
              <w:spacing w:before="66"/>
              <w:ind w:left="40"/>
              <w:rPr>
                <w:sz w:val="26"/>
                <w:szCs w:val="26"/>
              </w:rPr>
            </w:pPr>
            <w:r>
              <w:rPr>
                <w:position w:val="2"/>
                <w:sz w:val="24"/>
                <w:szCs w:val="24"/>
              </w:rPr>
              <w:t xml:space="preserve">NAMA         </w:t>
            </w:r>
            <w:r>
              <w:rPr>
                <w:spacing w:val="35"/>
                <w:position w:val="2"/>
                <w:sz w:val="24"/>
                <w:szCs w:val="24"/>
              </w:rPr>
              <w:t xml:space="preserve"> 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6776" w:type="dxa"/>
            <w:tcBorders>
              <w:top w:val="nil"/>
              <w:left w:val="nil"/>
              <w:bottom w:val="nil"/>
              <w:right w:val="nil"/>
            </w:tcBorders>
          </w:tcPr>
          <w:p w:rsidR="00482B4E" w:rsidRDefault="002740AB">
            <w:pPr>
              <w:spacing w:before="67"/>
              <w:ind w:left="17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</w:t>
            </w:r>
          </w:p>
        </w:tc>
      </w:tr>
      <w:tr w:rsidR="00482B4E">
        <w:trPr>
          <w:trHeight w:hRule="exact" w:val="449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482B4E" w:rsidRDefault="002740AB">
            <w:pPr>
              <w:spacing w:before="60"/>
              <w:ind w:left="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NPM           </w:t>
            </w:r>
            <w:r>
              <w:rPr>
                <w:spacing w:val="2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6776" w:type="dxa"/>
            <w:tcBorders>
              <w:top w:val="nil"/>
              <w:left w:val="nil"/>
              <w:bottom w:val="nil"/>
              <w:right w:val="nil"/>
            </w:tcBorders>
          </w:tcPr>
          <w:p w:rsidR="00482B4E" w:rsidRDefault="002740AB">
            <w:pPr>
              <w:spacing w:before="60"/>
              <w:ind w:left="17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</w:t>
            </w:r>
            <w:r>
              <w:rPr>
                <w:spacing w:val="1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</w:t>
            </w:r>
          </w:p>
        </w:tc>
      </w:tr>
      <w:tr w:rsidR="00482B4E">
        <w:trPr>
          <w:trHeight w:hRule="exact" w:val="449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482B4E" w:rsidRDefault="002740AB">
            <w:pPr>
              <w:spacing w:before="60"/>
              <w:ind w:left="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JUDUL       </w:t>
            </w:r>
            <w:r>
              <w:rPr>
                <w:spacing w:val="1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6776" w:type="dxa"/>
            <w:tcBorders>
              <w:top w:val="nil"/>
              <w:left w:val="nil"/>
              <w:bottom w:val="nil"/>
              <w:right w:val="nil"/>
            </w:tcBorders>
          </w:tcPr>
          <w:p w:rsidR="00482B4E" w:rsidRDefault="002740AB">
            <w:pPr>
              <w:spacing w:before="60"/>
              <w:ind w:left="17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</w:t>
            </w:r>
          </w:p>
        </w:tc>
      </w:tr>
      <w:tr w:rsidR="00482B4E">
        <w:trPr>
          <w:trHeight w:hRule="exact" w:val="449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482B4E" w:rsidRDefault="00482B4E"/>
        </w:tc>
        <w:tc>
          <w:tcPr>
            <w:tcW w:w="6776" w:type="dxa"/>
            <w:tcBorders>
              <w:top w:val="nil"/>
              <w:left w:val="nil"/>
              <w:bottom w:val="nil"/>
              <w:right w:val="nil"/>
            </w:tcBorders>
          </w:tcPr>
          <w:p w:rsidR="00482B4E" w:rsidRDefault="002740AB">
            <w:pPr>
              <w:spacing w:before="60"/>
              <w:ind w:left="17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</w:t>
            </w:r>
            <w:r>
              <w:rPr>
                <w:spacing w:val="4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</w:t>
            </w:r>
          </w:p>
        </w:tc>
      </w:tr>
      <w:tr w:rsidR="00482B4E">
        <w:trPr>
          <w:trHeight w:hRule="exact" w:val="449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482B4E" w:rsidRDefault="00482B4E"/>
        </w:tc>
        <w:tc>
          <w:tcPr>
            <w:tcW w:w="6776" w:type="dxa"/>
            <w:tcBorders>
              <w:top w:val="nil"/>
              <w:left w:val="nil"/>
              <w:bottom w:val="nil"/>
              <w:right w:val="nil"/>
            </w:tcBorders>
          </w:tcPr>
          <w:p w:rsidR="00482B4E" w:rsidRDefault="002740AB">
            <w:pPr>
              <w:spacing w:before="60"/>
              <w:ind w:left="17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</w:t>
            </w:r>
          </w:p>
        </w:tc>
      </w:tr>
      <w:tr w:rsidR="00482B4E">
        <w:trPr>
          <w:trHeight w:hRule="exact" w:val="448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482B4E" w:rsidRDefault="00482B4E"/>
        </w:tc>
        <w:tc>
          <w:tcPr>
            <w:tcW w:w="6776" w:type="dxa"/>
            <w:tcBorders>
              <w:top w:val="nil"/>
              <w:left w:val="nil"/>
              <w:bottom w:val="nil"/>
              <w:right w:val="nil"/>
            </w:tcBorders>
          </w:tcPr>
          <w:p w:rsidR="00482B4E" w:rsidRDefault="002740AB">
            <w:pPr>
              <w:spacing w:before="60"/>
              <w:ind w:left="17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</w:t>
            </w:r>
          </w:p>
        </w:tc>
      </w:tr>
      <w:tr w:rsidR="00482B4E">
        <w:trPr>
          <w:trHeight w:hRule="exact" w:val="448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482B4E" w:rsidRDefault="00482B4E"/>
        </w:tc>
        <w:tc>
          <w:tcPr>
            <w:tcW w:w="6776" w:type="dxa"/>
            <w:tcBorders>
              <w:top w:val="nil"/>
              <w:left w:val="nil"/>
              <w:bottom w:val="nil"/>
              <w:right w:val="nil"/>
            </w:tcBorders>
          </w:tcPr>
          <w:p w:rsidR="00482B4E" w:rsidRDefault="002740AB">
            <w:pPr>
              <w:spacing w:before="59"/>
              <w:ind w:left="17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</w:t>
            </w:r>
          </w:p>
        </w:tc>
      </w:tr>
      <w:tr w:rsidR="00482B4E">
        <w:trPr>
          <w:trHeight w:hRule="exact" w:val="454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482B4E" w:rsidRDefault="00482B4E"/>
        </w:tc>
        <w:tc>
          <w:tcPr>
            <w:tcW w:w="6776" w:type="dxa"/>
            <w:tcBorders>
              <w:top w:val="nil"/>
              <w:left w:val="nil"/>
              <w:bottom w:val="nil"/>
              <w:right w:val="nil"/>
            </w:tcBorders>
          </w:tcPr>
          <w:p w:rsidR="00482B4E" w:rsidRDefault="002740AB">
            <w:pPr>
              <w:spacing w:before="60"/>
              <w:ind w:left="17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................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..........</w:t>
            </w:r>
          </w:p>
        </w:tc>
      </w:tr>
    </w:tbl>
    <w:p w:rsidR="00482B4E" w:rsidRDefault="00482B4E">
      <w:pPr>
        <w:spacing w:before="3" w:line="180" w:lineRule="exact"/>
        <w:rPr>
          <w:sz w:val="18"/>
          <w:szCs w:val="18"/>
        </w:rPr>
      </w:pPr>
    </w:p>
    <w:p w:rsidR="00482B4E" w:rsidRDefault="00482B4E">
      <w:pPr>
        <w:spacing w:line="200" w:lineRule="exact"/>
      </w:pPr>
    </w:p>
    <w:p w:rsidR="00482B4E" w:rsidRDefault="00482B4E">
      <w:pPr>
        <w:spacing w:line="200" w:lineRule="exact"/>
      </w:pPr>
    </w:p>
    <w:p w:rsidR="00482B4E" w:rsidRDefault="002740AB">
      <w:pPr>
        <w:spacing w:before="29"/>
        <w:ind w:left="4010" w:right="3709"/>
        <w:jc w:val="center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Me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tuju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,</w:t>
      </w:r>
    </w:p>
    <w:p w:rsidR="00482B4E" w:rsidRDefault="00482B4E">
      <w:pPr>
        <w:spacing w:before="7" w:line="140" w:lineRule="exact"/>
        <w:rPr>
          <w:sz w:val="14"/>
          <w:szCs w:val="14"/>
        </w:rPr>
      </w:pPr>
    </w:p>
    <w:p w:rsidR="00482B4E" w:rsidRDefault="00482B4E">
      <w:pPr>
        <w:spacing w:line="200" w:lineRule="exact"/>
      </w:pPr>
    </w:p>
    <w:p w:rsidR="00482B4E" w:rsidRDefault="00482B4E">
      <w:pPr>
        <w:spacing w:line="200" w:lineRule="exact"/>
      </w:pPr>
    </w:p>
    <w:p w:rsidR="00482B4E" w:rsidRDefault="002740AB">
      <w:pPr>
        <w:ind w:left="1763" w:right="1342"/>
        <w:jc w:val="center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 xml:space="preserve">,                                               </w:t>
      </w:r>
      <w:r>
        <w:rPr>
          <w:spacing w:val="5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I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,</w:t>
      </w:r>
    </w:p>
    <w:p w:rsidR="00482B4E" w:rsidRDefault="00482B4E">
      <w:pPr>
        <w:spacing w:before="1" w:line="180" w:lineRule="exact"/>
        <w:rPr>
          <w:sz w:val="18"/>
          <w:szCs w:val="18"/>
        </w:rPr>
      </w:pPr>
    </w:p>
    <w:p w:rsidR="00482B4E" w:rsidRDefault="00482B4E">
      <w:pPr>
        <w:spacing w:line="200" w:lineRule="exact"/>
      </w:pPr>
    </w:p>
    <w:p w:rsidR="00482B4E" w:rsidRDefault="00482B4E">
      <w:pPr>
        <w:spacing w:line="200" w:lineRule="exact"/>
      </w:pPr>
    </w:p>
    <w:p w:rsidR="00482B4E" w:rsidRDefault="00482B4E">
      <w:pPr>
        <w:spacing w:line="200" w:lineRule="exact"/>
      </w:pPr>
    </w:p>
    <w:p w:rsidR="00482B4E" w:rsidRDefault="00482B4E">
      <w:pPr>
        <w:spacing w:line="200" w:lineRule="exact"/>
      </w:pPr>
    </w:p>
    <w:p w:rsidR="00482B4E" w:rsidRDefault="00482B4E">
      <w:pPr>
        <w:spacing w:line="200" w:lineRule="exact"/>
      </w:pPr>
    </w:p>
    <w:p w:rsidR="00482B4E" w:rsidRDefault="00482B4E">
      <w:pPr>
        <w:spacing w:line="200" w:lineRule="exact"/>
      </w:pPr>
    </w:p>
    <w:p w:rsidR="00482B4E" w:rsidRDefault="002740AB">
      <w:pPr>
        <w:ind w:left="616" w:right="23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..............................................................         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</w:t>
      </w:r>
    </w:p>
    <w:p w:rsidR="00482B4E" w:rsidRDefault="00482B4E">
      <w:pPr>
        <w:spacing w:before="2" w:line="140" w:lineRule="exact"/>
        <w:rPr>
          <w:sz w:val="15"/>
          <w:szCs w:val="15"/>
        </w:rPr>
      </w:pPr>
    </w:p>
    <w:p w:rsidR="00482B4E" w:rsidRDefault="00482B4E">
      <w:pPr>
        <w:spacing w:line="200" w:lineRule="exact"/>
      </w:pPr>
    </w:p>
    <w:p w:rsidR="00482B4E" w:rsidRDefault="00482B4E">
      <w:pPr>
        <w:spacing w:line="200" w:lineRule="exact"/>
      </w:pPr>
    </w:p>
    <w:p w:rsidR="00482B4E" w:rsidRDefault="002740AB">
      <w:pPr>
        <w:ind w:left="3619" w:right="3316"/>
        <w:jc w:val="center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tua Pr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tudi</w:t>
      </w:r>
    </w:p>
    <w:p w:rsidR="00482B4E" w:rsidRDefault="002740AB" w:rsidP="00F66F87">
      <w:pPr>
        <w:ind w:left="3677" w:right="3228"/>
        <w:jc w:val="center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 w:rsidR="00F66F87">
        <w:rPr>
          <w:spacing w:val="2"/>
          <w:sz w:val="24"/>
          <w:szCs w:val="24"/>
        </w:rPr>
        <w:t>Manajemen</w:t>
      </w:r>
    </w:p>
    <w:p w:rsidR="00482B4E" w:rsidRDefault="00482B4E">
      <w:pPr>
        <w:spacing w:before="9" w:line="100" w:lineRule="exact"/>
        <w:rPr>
          <w:sz w:val="10"/>
          <w:szCs w:val="10"/>
        </w:rPr>
      </w:pPr>
    </w:p>
    <w:p w:rsidR="00482B4E" w:rsidRDefault="00482B4E">
      <w:pPr>
        <w:spacing w:line="200" w:lineRule="exact"/>
      </w:pPr>
    </w:p>
    <w:p w:rsidR="00482B4E" w:rsidRDefault="00482B4E">
      <w:pPr>
        <w:spacing w:line="200" w:lineRule="exact"/>
      </w:pPr>
    </w:p>
    <w:p w:rsidR="00482B4E" w:rsidRDefault="00482B4E">
      <w:pPr>
        <w:spacing w:line="200" w:lineRule="exact"/>
      </w:pPr>
    </w:p>
    <w:p w:rsidR="00482B4E" w:rsidRDefault="00482B4E">
      <w:pPr>
        <w:spacing w:line="200" w:lineRule="exact"/>
      </w:pPr>
    </w:p>
    <w:p w:rsidR="00482B4E" w:rsidRDefault="00482B4E">
      <w:pPr>
        <w:spacing w:line="200" w:lineRule="exact"/>
      </w:pPr>
    </w:p>
    <w:p w:rsidR="00482B4E" w:rsidRDefault="002740AB" w:rsidP="002740AB">
      <w:pPr>
        <w:ind w:left="2846" w:right="2544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</w:t>
      </w:r>
    </w:p>
    <w:sectPr w:rsidR="00482B4E">
      <w:type w:val="continuous"/>
      <w:pgSz w:w="12240" w:h="17280"/>
      <w:pgMar w:top="1620" w:right="148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34B4F"/>
    <w:multiLevelType w:val="multilevel"/>
    <w:tmpl w:val="9A4001F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01714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B4E"/>
    <w:rsid w:val="002740AB"/>
    <w:rsid w:val="00482B4E"/>
    <w:rsid w:val="00F6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4CA16"/>
  <w15:docId w15:val="{953B4248-1D78-49AA-AB5D-8590AD80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 hp</cp:lastModifiedBy>
  <cp:revision>3</cp:revision>
  <dcterms:created xsi:type="dcterms:W3CDTF">2022-12-27T09:37:00Z</dcterms:created>
  <dcterms:modified xsi:type="dcterms:W3CDTF">2023-04-17T07:20:00Z</dcterms:modified>
</cp:coreProperties>
</file>