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4A1" w:rsidRDefault="00AA04A1">
      <w:pPr>
        <w:spacing w:before="3" w:line="160" w:lineRule="exact"/>
        <w:rPr>
          <w:sz w:val="16"/>
          <w:szCs w:val="16"/>
        </w:rPr>
      </w:pPr>
    </w:p>
    <w:p w:rsidR="00AA04A1" w:rsidRDefault="00A92624">
      <w:pPr>
        <w:spacing w:before="29"/>
        <w:ind w:left="2684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ULIR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FTAR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 w:rsidR="009C7AD1">
        <w:rPr>
          <w:b/>
          <w:spacing w:val="-1"/>
          <w:sz w:val="24"/>
          <w:szCs w:val="24"/>
        </w:rPr>
        <w:t>SIDANG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:rsidR="00AA04A1" w:rsidRDefault="00AA04A1">
      <w:pPr>
        <w:spacing w:before="10" w:line="140" w:lineRule="exact"/>
        <w:rPr>
          <w:sz w:val="14"/>
          <w:szCs w:val="14"/>
        </w:rPr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92624">
      <w:pPr>
        <w:spacing w:line="362" w:lineRule="auto"/>
        <w:ind w:left="181" w:right="181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               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..................................................................................... N P M          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.....................................................................................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tudi          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</w:t>
      </w:r>
      <w:r>
        <w:rPr>
          <w:spacing w:val="3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agist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 w:rsidR="00EF7988">
        <w:rPr>
          <w:b/>
          <w:sz w:val="24"/>
          <w:szCs w:val="24"/>
        </w:rPr>
        <w:t>Manajemen</w:t>
      </w:r>
    </w:p>
    <w:p w:rsidR="00AA04A1" w:rsidRDefault="00AA04A1">
      <w:pPr>
        <w:spacing w:line="200" w:lineRule="exact"/>
      </w:pPr>
    </w:p>
    <w:p w:rsidR="00AA04A1" w:rsidRDefault="00AA04A1">
      <w:pPr>
        <w:spacing w:before="12" w:line="200" w:lineRule="exact"/>
      </w:pPr>
    </w:p>
    <w:p w:rsidR="00AA04A1" w:rsidRDefault="00A92624">
      <w:pPr>
        <w:ind w:left="181" w:right="8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        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1. .................................................................................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tua)</w:t>
      </w:r>
    </w:p>
    <w:p w:rsidR="00AA04A1" w:rsidRDefault="00AA04A1">
      <w:pPr>
        <w:spacing w:before="7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 xml:space="preserve">2. .................................................................................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AA04A1" w:rsidRDefault="00AA04A1">
      <w:pPr>
        <w:spacing w:before="10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 xml:space="preserve">3. .................................................................................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AA04A1" w:rsidRDefault="00AA04A1">
      <w:pPr>
        <w:spacing w:before="7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 xml:space="preserve">4. .................................................................................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AA04A1" w:rsidRDefault="00AA04A1">
      <w:pPr>
        <w:spacing w:before="9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 xml:space="preserve">5. ................................................................................. 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)</w:t>
      </w:r>
    </w:p>
    <w:p w:rsidR="00AA04A1" w:rsidRDefault="00AA04A1">
      <w:pPr>
        <w:spacing w:before="2" w:line="140" w:lineRule="exact"/>
        <w:rPr>
          <w:sz w:val="15"/>
          <w:szCs w:val="15"/>
        </w:rPr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92624">
      <w:pPr>
        <w:ind w:left="181" w:right="7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udul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sis 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</w:t>
      </w:r>
    </w:p>
    <w:p w:rsidR="00AA04A1" w:rsidRDefault="00AA04A1">
      <w:pPr>
        <w:spacing w:before="7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</w:t>
      </w:r>
    </w:p>
    <w:p w:rsidR="00AA04A1" w:rsidRDefault="00AA04A1">
      <w:pPr>
        <w:spacing w:before="9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</w:t>
      </w:r>
    </w:p>
    <w:p w:rsidR="00AA04A1" w:rsidRDefault="00AA04A1">
      <w:pPr>
        <w:spacing w:before="7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</w:t>
      </w:r>
    </w:p>
    <w:p w:rsidR="00AA04A1" w:rsidRDefault="00AA04A1">
      <w:pPr>
        <w:spacing w:before="9" w:line="120" w:lineRule="exact"/>
        <w:rPr>
          <w:sz w:val="13"/>
          <w:szCs w:val="13"/>
        </w:rPr>
      </w:pPr>
    </w:p>
    <w:p w:rsidR="00AA04A1" w:rsidRDefault="00A92624">
      <w:pPr>
        <w:ind w:left="337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</w:t>
      </w:r>
    </w:p>
    <w:p w:rsidR="00AA04A1" w:rsidRDefault="00AA04A1">
      <w:pPr>
        <w:spacing w:before="7" w:line="120" w:lineRule="exact"/>
        <w:rPr>
          <w:sz w:val="13"/>
          <w:szCs w:val="13"/>
        </w:rPr>
      </w:pPr>
    </w:p>
    <w:p w:rsidR="00AA04A1" w:rsidRDefault="00A92624">
      <w:pPr>
        <w:spacing w:line="260" w:lineRule="exact"/>
        <w:ind w:left="3371"/>
        <w:rPr>
          <w:sz w:val="24"/>
          <w:szCs w:val="24"/>
        </w:rPr>
      </w:pPr>
      <w:r>
        <w:rPr>
          <w:position w:val="-1"/>
          <w:sz w:val="24"/>
          <w:szCs w:val="24"/>
        </w:rPr>
        <w:t>..................................................................................................................</w:t>
      </w:r>
    </w:p>
    <w:p w:rsidR="00AA04A1" w:rsidRDefault="00AA04A1">
      <w:pPr>
        <w:spacing w:before="8" w:line="120" w:lineRule="exact"/>
        <w:rPr>
          <w:sz w:val="12"/>
          <w:szCs w:val="12"/>
        </w:rPr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  <w:sectPr w:rsidR="00AA04A1">
          <w:headerReference w:type="default" r:id="rId7"/>
          <w:type w:val="continuous"/>
          <w:pgSz w:w="12260" w:h="20180"/>
          <w:pgMar w:top="240" w:right="860" w:bottom="280" w:left="1060" w:header="720" w:footer="720" w:gutter="0"/>
          <w:cols w:space="720"/>
        </w:sectPr>
      </w:pPr>
    </w:p>
    <w:p w:rsidR="00AA04A1" w:rsidRDefault="00A92624">
      <w:pPr>
        <w:spacing w:before="29" w:line="360" w:lineRule="auto"/>
        <w:ind w:left="181" w:right="-4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                                     :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                              :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         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AA04A1" w:rsidRDefault="00A92624">
      <w:pPr>
        <w:spacing w:line="200" w:lineRule="exact"/>
      </w:pPr>
      <w:r>
        <w:br w:type="column"/>
      </w: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before="10" w:line="280" w:lineRule="exact"/>
        <w:rPr>
          <w:sz w:val="28"/>
          <w:szCs w:val="28"/>
        </w:rPr>
      </w:pPr>
    </w:p>
    <w:p w:rsidR="00AA04A1" w:rsidRDefault="00A92624">
      <w:pPr>
        <w:spacing w:line="260" w:lineRule="exact"/>
        <w:rPr>
          <w:sz w:val="24"/>
          <w:szCs w:val="24"/>
        </w:rPr>
        <w:sectPr w:rsidR="00AA04A1">
          <w:type w:val="continuous"/>
          <w:pgSz w:w="12260" w:h="20180"/>
          <w:pgMar w:top="240" w:right="860" w:bottom="280" w:left="1060" w:header="720" w:footer="720" w:gutter="0"/>
          <w:cols w:num="2" w:space="720" w:equalWidth="0">
            <w:col w:w="3035" w:space="1658"/>
            <w:col w:w="5647"/>
          </w:cols>
        </w:sectPr>
      </w:pPr>
      <w:r>
        <w:rPr>
          <w:b/>
          <w:position w:val="-1"/>
          <w:sz w:val="24"/>
          <w:szCs w:val="24"/>
        </w:rPr>
        <w:t>Di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tah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i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Dis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tujui</w:t>
      </w:r>
    </w:p>
    <w:p w:rsidR="00AA04A1" w:rsidRDefault="00AA04A1">
      <w:pPr>
        <w:spacing w:before="7" w:line="180" w:lineRule="exact"/>
        <w:rPr>
          <w:sz w:val="19"/>
          <w:szCs w:val="19"/>
        </w:rPr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92624">
      <w:pPr>
        <w:spacing w:before="29"/>
        <w:ind w:left="2858" w:right="1584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                  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II</w:t>
      </w: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before="9" w:line="220" w:lineRule="exact"/>
        <w:rPr>
          <w:sz w:val="22"/>
          <w:szCs w:val="22"/>
        </w:rPr>
      </w:pPr>
    </w:p>
    <w:p w:rsidR="00AA04A1" w:rsidRDefault="00A92624">
      <w:pPr>
        <w:spacing w:line="260" w:lineRule="exact"/>
        <w:ind w:left="1343" w:right="111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....................................................................         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....................................................................</w:t>
      </w:r>
    </w:p>
    <w:p w:rsidR="00AA04A1" w:rsidRDefault="00AA04A1">
      <w:pPr>
        <w:spacing w:before="4" w:line="160" w:lineRule="exact"/>
        <w:rPr>
          <w:sz w:val="16"/>
          <w:szCs w:val="16"/>
        </w:rPr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  <w:sectPr w:rsidR="00AA04A1">
          <w:type w:val="continuous"/>
          <w:pgSz w:w="12260" w:h="20180"/>
          <w:pgMar w:top="240" w:right="860" w:bottom="280" w:left="1060" w:header="720" w:footer="720" w:gutter="0"/>
          <w:cols w:space="720"/>
        </w:sectPr>
      </w:pPr>
    </w:p>
    <w:p w:rsidR="00AA04A1" w:rsidRDefault="00A92624">
      <w:pPr>
        <w:spacing w:before="32"/>
        <w:ind w:left="791" w:right="-40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apan 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as</w:t>
      </w:r>
    </w:p>
    <w:p w:rsidR="00AA04A1" w:rsidRDefault="00000000" w:rsidP="00A92624">
      <w:pPr>
        <w:spacing w:before="9"/>
        <w:ind w:left="971" w:right="-38"/>
        <w:rPr>
          <w:sz w:val="24"/>
          <w:szCs w:val="24"/>
        </w:rPr>
      </w:pPr>
      <w:r>
        <w:pict>
          <v:group id="_x0000_s2057" style="position:absolute;left:0;text-align:left;margin-left:87pt;margin-top:-16.4pt;width:182pt;height:91.95pt;z-index:-251657216;mso-position-horizontal-relative:page" coordorigin="1740,-328" coordsize="3640,1839">
            <v:shape id="_x0000_s2058" style="position:absolute;left:1740;top:-328;width:3640;height:1839" coordorigin="1740,-328" coordsize="3640,1839" path="m1740,1511r3640,l5380,-328r-3640,l1740,1511xe" filled="f">
              <v:path arrowok="t"/>
            </v:shape>
            <w10:wrap anchorx="page"/>
          </v:group>
        </w:pict>
      </w:r>
      <w:r w:rsidR="00A92624">
        <w:rPr>
          <w:sz w:val="24"/>
          <w:szCs w:val="24"/>
        </w:rPr>
        <w:t xml:space="preserve">No :                       </w:t>
      </w:r>
      <w:r w:rsidR="00A92624">
        <w:rPr>
          <w:spacing w:val="1"/>
          <w:sz w:val="24"/>
          <w:szCs w:val="24"/>
        </w:rPr>
        <w:t xml:space="preserve"> </w:t>
      </w:r>
    </w:p>
    <w:p w:rsidR="00AA04A1" w:rsidRDefault="00A92624">
      <w:pPr>
        <w:spacing w:before="6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</w:t>
      </w:r>
    </w:p>
    <w:p w:rsidR="00AA04A1" w:rsidRDefault="00AA04A1">
      <w:pPr>
        <w:spacing w:before="4" w:line="100" w:lineRule="exact"/>
        <w:rPr>
          <w:sz w:val="10"/>
          <w:szCs w:val="10"/>
        </w:rPr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A04A1">
      <w:pPr>
        <w:spacing w:line="200" w:lineRule="exact"/>
      </w:pPr>
    </w:p>
    <w:p w:rsidR="00AA04A1" w:rsidRDefault="00A92624">
      <w:pPr>
        <w:spacing w:line="260" w:lineRule="exact"/>
        <w:rPr>
          <w:sz w:val="24"/>
          <w:szCs w:val="24"/>
        </w:rPr>
        <w:sectPr w:rsidR="00AA04A1">
          <w:type w:val="continuous"/>
          <w:pgSz w:w="12260" w:h="20180"/>
          <w:pgMar w:top="240" w:right="860" w:bottom="280" w:left="1060" w:header="720" w:footer="720" w:gutter="0"/>
          <w:cols w:num="2" w:space="720" w:equalWidth="0">
            <w:col w:w="3991" w:space="1692"/>
            <w:col w:w="4657"/>
          </w:cols>
        </w:sectPr>
      </w:pPr>
      <w:r>
        <w:rPr>
          <w:position w:val="-1"/>
          <w:sz w:val="24"/>
          <w:szCs w:val="24"/>
        </w:rPr>
        <w:t>...............................................................</w:t>
      </w:r>
    </w:p>
    <w:p w:rsidR="00AA04A1" w:rsidRDefault="00000000">
      <w:pPr>
        <w:spacing w:line="200" w:lineRule="exact"/>
      </w:pPr>
      <w:r>
        <w:pict>
          <v:group id="_x0000_s2055" style="position:absolute;margin-left:49.05pt;margin-top:893.55pt;width:486pt;height:0;z-index:-251659264;mso-position-horizontal-relative:page;mso-position-vertical-relative:page" coordorigin="981,17871" coordsize="9720,0">
            <v:shape id="_x0000_s2056" style="position:absolute;left:981;top:17871;width:9720;height:0" coordorigin="981,17871" coordsize="9720,0" path="m981,17871r9720,e" filled="f">
              <v:path arrowok="t"/>
            </v:shape>
            <w10:wrap anchorx="page" anchory="page"/>
          </v:group>
        </w:pict>
      </w:r>
    </w:p>
    <w:p w:rsidR="00AA04A1" w:rsidRDefault="00AA04A1">
      <w:pPr>
        <w:spacing w:line="200" w:lineRule="exact"/>
      </w:pPr>
    </w:p>
    <w:p w:rsidR="00AA04A1" w:rsidRDefault="00AA04A1">
      <w:pPr>
        <w:spacing w:before="16" w:line="280" w:lineRule="exact"/>
        <w:rPr>
          <w:sz w:val="28"/>
          <w:szCs w:val="28"/>
        </w:rPr>
      </w:pPr>
    </w:p>
    <w:p w:rsidR="00AA04A1" w:rsidRDefault="00A92624">
      <w:pPr>
        <w:spacing w:before="33"/>
        <w:ind w:left="114"/>
      </w:pPr>
      <w:r>
        <w:rPr>
          <w:b/>
          <w:spacing w:val="4"/>
        </w:rPr>
        <w:t>K</w:t>
      </w:r>
      <w:r>
        <w:rPr>
          <w:b/>
          <w:spacing w:val="3"/>
        </w:rPr>
        <w:t>a</w:t>
      </w:r>
      <w:r>
        <w:rPr>
          <w:b/>
          <w:spacing w:val="2"/>
        </w:rPr>
        <w:t>m</w:t>
      </w:r>
      <w:r>
        <w:rPr>
          <w:b/>
          <w:spacing w:val="3"/>
        </w:rPr>
        <w:t>p</w:t>
      </w:r>
      <w:r>
        <w:rPr>
          <w:b/>
          <w:spacing w:val="1"/>
        </w:rPr>
        <w:t>u</w:t>
      </w:r>
      <w:r>
        <w:rPr>
          <w:b/>
        </w:rPr>
        <w:t>s</w:t>
      </w:r>
      <w:r>
        <w:rPr>
          <w:b/>
          <w:spacing w:val="21"/>
        </w:rPr>
        <w:t xml:space="preserve"> </w:t>
      </w:r>
      <w:r>
        <w:rPr>
          <w:b/>
          <w:spacing w:val="1"/>
        </w:rPr>
        <w:t>U</w:t>
      </w:r>
      <w:r>
        <w:rPr>
          <w:b/>
          <w:spacing w:val="3"/>
        </w:rPr>
        <w:t>ta</w:t>
      </w:r>
      <w:r>
        <w:rPr>
          <w:b/>
          <w:spacing w:val="2"/>
        </w:rPr>
        <w:t>m</w:t>
      </w:r>
      <w:r>
        <w:rPr>
          <w:b/>
        </w:rPr>
        <w:t>a</w:t>
      </w:r>
      <w:r>
        <w:rPr>
          <w:b/>
          <w:spacing w:val="15"/>
        </w:rPr>
        <w:t xml:space="preserve"> 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b/>
          <w:spacing w:val="1"/>
        </w:rPr>
        <w:t>J</w:t>
      </w:r>
      <w:r>
        <w:rPr>
          <w:b/>
          <w:spacing w:val="3"/>
        </w:rPr>
        <w:t>a</w:t>
      </w:r>
      <w:r>
        <w:rPr>
          <w:b/>
        </w:rPr>
        <w:t>l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15"/>
        </w:rPr>
        <w:t xml:space="preserve"> </w:t>
      </w:r>
      <w:r>
        <w:rPr>
          <w:b/>
          <w:spacing w:val="4"/>
        </w:rPr>
        <w:t>K</w:t>
      </w:r>
      <w:r>
        <w:rPr>
          <w:b/>
          <w:spacing w:val="3"/>
        </w:rPr>
        <w:t>o</w:t>
      </w:r>
      <w:r>
        <w:rPr>
          <w:b/>
        </w:rPr>
        <w:t>l</w:t>
      </w:r>
      <w:r>
        <w:rPr>
          <w:b/>
          <w:spacing w:val="3"/>
        </w:rPr>
        <w:t>a</w:t>
      </w:r>
      <w:r>
        <w:rPr>
          <w:b/>
        </w:rPr>
        <w:t>m</w:t>
      </w:r>
      <w:r>
        <w:rPr>
          <w:b/>
          <w:spacing w:val="19"/>
        </w:rPr>
        <w:t xml:space="preserve"> </w:t>
      </w:r>
      <w:r>
        <w:rPr>
          <w:b/>
          <w:spacing w:val="3"/>
        </w:rPr>
        <w:t>N</w:t>
      </w:r>
      <w:r>
        <w:rPr>
          <w:b/>
          <w:spacing w:val="1"/>
        </w:rPr>
        <w:t>o</w:t>
      </w:r>
      <w:r>
        <w:rPr>
          <w:b/>
        </w:rPr>
        <w:t>.</w:t>
      </w:r>
      <w:r>
        <w:rPr>
          <w:b/>
          <w:spacing w:val="10"/>
        </w:rPr>
        <w:t xml:space="preserve"> </w:t>
      </w:r>
      <w:r>
        <w:rPr>
          <w:b/>
        </w:rPr>
        <w:t>1</w:t>
      </w:r>
      <w:r>
        <w:rPr>
          <w:b/>
          <w:spacing w:val="8"/>
        </w:rPr>
        <w:t xml:space="preserve"> </w:t>
      </w:r>
      <w:r>
        <w:rPr>
          <w:b/>
          <w:spacing w:val="3"/>
        </w:rPr>
        <w:t>M</w:t>
      </w:r>
      <w:r>
        <w:rPr>
          <w:b/>
          <w:spacing w:val="2"/>
        </w:rPr>
        <w:t>e</w:t>
      </w:r>
      <w:r>
        <w:rPr>
          <w:b/>
          <w:spacing w:val="1"/>
        </w:rPr>
        <w:t>d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18"/>
        </w:rPr>
        <w:t xml:space="preserve"> </w:t>
      </w:r>
      <w:r>
        <w:rPr>
          <w:b/>
        </w:rPr>
        <w:t>E</w:t>
      </w:r>
      <w:r>
        <w:rPr>
          <w:b/>
          <w:spacing w:val="2"/>
        </w:rPr>
        <w:t>s</w:t>
      </w:r>
      <w:r>
        <w:rPr>
          <w:b/>
          <w:spacing w:val="3"/>
        </w:rPr>
        <w:t>t</w:t>
      </w:r>
      <w:r>
        <w:rPr>
          <w:b/>
          <w:spacing w:val="1"/>
        </w:rPr>
        <w:t>a</w:t>
      </w:r>
      <w:r>
        <w:rPr>
          <w:b/>
          <w:spacing w:val="3"/>
        </w:rPr>
        <w:t>t</w:t>
      </w:r>
      <w:r>
        <w:rPr>
          <w:b/>
        </w:rPr>
        <w:t>e</w:t>
      </w:r>
      <w:r>
        <w:rPr>
          <w:b/>
          <w:spacing w:val="16"/>
        </w:rPr>
        <w:t xml:space="preserve"> </w:t>
      </w:r>
      <w:r>
        <w:rPr>
          <w:b/>
          <w:spacing w:val="2"/>
        </w:rPr>
        <w:t>Te</w:t>
      </w:r>
      <w:r>
        <w:rPr>
          <w:b/>
        </w:rPr>
        <w:t>l</w:t>
      </w:r>
      <w:r>
        <w:rPr>
          <w:b/>
          <w:spacing w:val="1"/>
        </w:rPr>
        <w:t>p</w:t>
      </w:r>
      <w:r>
        <w:rPr>
          <w:b/>
        </w:rPr>
        <w:t>.</w:t>
      </w:r>
      <w:r>
        <w:rPr>
          <w:b/>
          <w:spacing w:val="25"/>
        </w:rPr>
        <w:t xml:space="preserve"> </w:t>
      </w:r>
      <w:r>
        <w:rPr>
          <w:b/>
          <w:spacing w:val="1"/>
        </w:rPr>
        <w:t>(</w:t>
      </w:r>
      <w:r>
        <w:rPr>
          <w:b/>
          <w:spacing w:val="3"/>
        </w:rPr>
        <w:t>06</w:t>
      </w:r>
      <w:r>
        <w:rPr>
          <w:b/>
          <w:spacing w:val="1"/>
        </w:rPr>
        <w:t>1</w:t>
      </w:r>
      <w:r>
        <w:rPr>
          <w:b/>
        </w:rPr>
        <w:t>)</w:t>
      </w:r>
      <w:r>
        <w:rPr>
          <w:b/>
          <w:spacing w:val="15"/>
        </w:rPr>
        <w:t xml:space="preserve"> </w:t>
      </w:r>
      <w:r>
        <w:rPr>
          <w:b/>
          <w:spacing w:val="1"/>
        </w:rPr>
        <w:t>7</w:t>
      </w:r>
      <w:r>
        <w:rPr>
          <w:b/>
          <w:spacing w:val="3"/>
        </w:rPr>
        <w:t>36</w:t>
      </w:r>
      <w:r>
        <w:rPr>
          <w:b/>
          <w:spacing w:val="1"/>
        </w:rPr>
        <w:t>6</w:t>
      </w:r>
      <w:r>
        <w:rPr>
          <w:b/>
          <w:spacing w:val="3"/>
        </w:rPr>
        <w:t>87</w:t>
      </w:r>
      <w:r>
        <w:rPr>
          <w:b/>
        </w:rPr>
        <w:t>8</w:t>
      </w:r>
      <w:r>
        <w:rPr>
          <w:b/>
          <w:spacing w:val="17"/>
        </w:rPr>
        <w:t xml:space="preserve"> </w:t>
      </w:r>
      <w:r>
        <w:rPr>
          <w:b/>
          <w:spacing w:val="4"/>
        </w:rPr>
        <w:t>F</w:t>
      </w:r>
      <w:r>
        <w:rPr>
          <w:b/>
          <w:spacing w:val="1"/>
        </w:rPr>
        <w:t>ax</w:t>
      </w:r>
      <w:r>
        <w:rPr>
          <w:b/>
        </w:rPr>
        <w:t>.</w:t>
      </w:r>
      <w:r>
        <w:rPr>
          <w:b/>
          <w:spacing w:val="11"/>
        </w:rPr>
        <w:t xml:space="preserve"> </w:t>
      </w:r>
      <w:r>
        <w:rPr>
          <w:b/>
          <w:spacing w:val="3"/>
        </w:rPr>
        <w:t>(0</w:t>
      </w:r>
      <w:r>
        <w:rPr>
          <w:b/>
          <w:spacing w:val="1"/>
        </w:rPr>
        <w:t>6</w:t>
      </w:r>
      <w:r>
        <w:rPr>
          <w:b/>
          <w:spacing w:val="3"/>
        </w:rPr>
        <w:t>1</w:t>
      </w:r>
      <w:r>
        <w:rPr>
          <w:b/>
        </w:rPr>
        <w:t>)</w:t>
      </w:r>
      <w:r>
        <w:rPr>
          <w:b/>
          <w:spacing w:val="13"/>
        </w:rPr>
        <w:t xml:space="preserve"> </w:t>
      </w:r>
      <w:r>
        <w:rPr>
          <w:b/>
          <w:spacing w:val="1"/>
        </w:rPr>
        <w:t>7</w:t>
      </w:r>
      <w:r>
        <w:rPr>
          <w:b/>
          <w:spacing w:val="3"/>
        </w:rPr>
        <w:t>366</w:t>
      </w:r>
      <w:r>
        <w:rPr>
          <w:b/>
          <w:spacing w:val="1"/>
        </w:rPr>
        <w:t>9</w:t>
      </w:r>
      <w:r>
        <w:rPr>
          <w:b/>
          <w:spacing w:val="3"/>
        </w:rPr>
        <w:t>9</w:t>
      </w:r>
      <w:r>
        <w:rPr>
          <w:b/>
        </w:rPr>
        <w:t>8</w:t>
      </w:r>
      <w:r>
        <w:rPr>
          <w:b/>
          <w:spacing w:val="20"/>
        </w:rPr>
        <w:t xml:space="preserve"> </w:t>
      </w:r>
      <w:r>
        <w:rPr>
          <w:b/>
          <w:spacing w:val="3"/>
        </w:rPr>
        <w:t>M</w:t>
      </w:r>
      <w:r>
        <w:rPr>
          <w:b/>
          <w:spacing w:val="2"/>
        </w:rPr>
        <w:t>e</w:t>
      </w:r>
      <w:r>
        <w:rPr>
          <w:b/>
          <w:spacing w:val="1"/>
        </w:rPr>
        <w:t>d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18"/>
        </w:rPr>
        <w:t xml:space="preserve"> </w:t>
      </w:r>
      <w:r>
        <w:rPr>
          <w:b/>
          <w:spacing w:val="1"/>
          <w:w w:val="102"/>
        </w:rPr>
        <w:t>2</w:t>
      </w:r>
      <w:r>
        <w:rPr>
          <w:b/>
          <w:spacing w:val="3"/>
          <w:w w:val="102"/>
        </w:rPr>
        <w:t>02</w:t>
      </w:r>
      <w:r>
        <w:rPr>
          <w:b/>
          <w:spacing w:val="1"/>
          <w:w w:val="102"/>
        </w:rPr>
        <w:t>2</w:t>
      </w:r>
      <w:r>
        <w:rPr>
          <w:b/>
          <w:w w:val="102"/>
        </w:rPr>
        <w:t>3</w:t>
      </w:r>
    </w:p>
    <w:sectPr w:rsidR="00AA04A1">
      <w:type w:val="continuous"/>
      <w:pgSz w:w="12260" w:h="20180"/>
      <w:pgMar w:top="240" w:right="8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EF6" w:rsidRDefault="00471EF6" w:rsidP="00F3498E">
      <w:r>
        <w:separator/>
      </w:r>
    </w:p>
  </w:endnote>
  <w:endnote w:type="continuationSeparator" w:id="0">
    <w:p w:rsidR="00471EF6" w:rsidRDefault="00471EF6" w:rsidP="00F3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xedsys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EF6" w:rsidRDefault="00471EF6" w:rsidP="00F3498E">
      <w:r>
        <w:separator/>
      </w:r>
    </w:p>
  </w:footnote>
  <w:footnote w:type="continuationSeparator" w:id="0">
    <w:p w:rsidR="00471EF6" w:rsidRDefault="00471EF6" w:rsidP="00F3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98E" w:rsidRPr="00145417" w:rsidRDefault="00F3498E" w:rsidP="00F3498E">
    <w:pPr>
      <w:pStyle w:val="BodyText2"/>
      <w:ind w:left="322" w:firstLine="14"/>
      <w:rPr>
        <w:rFonts w:ascii="Times New Roman" w:hAnsi="Times New Roman"/>
        <w:color w:val="0000FF"/>
        <w:w w:val="200"/>
        <w:sz w:val="6"/>
        <w:szCs w:val="36"/>
      </w:rPr>
    </w:pPr>
    <w:r w:rsidRPr="00C46F3C">
      <w:rPr>
        <w:noProof/>
      </w:rPr>
      <w:drawing>
        <wp:anchor distT="0" distB="0" distL="114300" distR="114300" simplePos="0" relativeHeight="251656704" behindDoc="0" locked="0" layoutInCell="1" allowOverlap="1" wp14:anchorId="4A617FED" wp14:editId="19757AB8">
          <wp:simplePos x="0" y="0"/>
          <wp:positionH relativeFrom="column">
            <wp:posOffset>-375285</wp:posOffset>
          </wp:positionH>
          <wp:positionV relativeFrom="paragraph">
            <wp:posOffset>-203835</wp:posOffset>
          </wp:positionV>
          <wp:extent cx="1101725" cy="1085850"/>
          <wp:effectExtent l="0" t="0" r="0" b="0"/>
          <wp:wrapNone/>
          <wp:docPr id="1" name="Picture 1" descr="C:\Users\USER\Downloads\Logo UM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UMA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left:0;text-align:left;margin-left:52.9pt;margin-top:-20.55pt;width:475.75pt;height:40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mstwIAALw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" filled="f" stroked="f">
          <v:textbox>
            <w:txbxContent>
              <w:p w:rsidR="00F3498E" w:rsidRPr="00971BF5" w:rsidRDefault="00F3498E" w:rsidP="00F3498E">
                <w:pPr>
                  <w:jc w:val="center"/>
                  <w:rPr>
                    <w:b/>
                    <w:sz w:val="65"/>
                    <w:szCs w:val="65"/>
                  </w:rPr>
                </w:pPr>
                <w:r w:rsidRPr="00513529">
                  <w:rPr>
                    <w:b/>
                    <w:color w:val="0000FF"/>
                    <w:sz w:val="65"/>
                    <w:szCs w:val="65"/>
                  </w:rPr>
                  <w:t>UNIVERSITAS MEDAN AREA</w:t>
                </w:r>
              </w:p>
            </w:txbxContent>
          </v:textbox>
        </v:shape>
      </w:pict>
    </w: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000000" w:rsidP="00F3498E">
    <w:pPr>
      <w:ind w:left="322" w:firstLine="14"/>
      <w:jc w:val="center"/>
      <w:rPr>
        <w:sz w:val="2"/>
      </w:rPr>
    </w:pPr>
    <w:r>
      <w:rPr>
        <w:noProof/>
      </w:rPr>
      <w:pict>
        <v:shape id="Text Box 189" o:spid="_x0000_s1029" type="#_x0000_t202" style="position:absolute;left:0;text-align:left;margin-left:65.7pt;margin-top:.2pt;width:475.75pt;height:40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BkvQIAAMU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" filled="f" stroked="f">
          <v:textbox>
            <w:txbxContent>
              <w:p w:rsidR="00F3498E" w:rsidRPr="00632FA1" w:rsidRDefault="00F3498E" w:rsidP="00F3498E">
                <w:pPr>
                  <w:jc w:val="center"/>
                  <w:rPr>
                    <w:b/>
                    <w:color w:val="000000" w:themeColor="text1"/>
                    <w:sz w:val="40"/>
                    <w:szCs w:val="44"/>
                  </w:rPr>
                </w:pPr>
                <w:r>
                  <w:rPr>
                    <w:b/>
                    <w:color w:val="000000" w:themeColor="text1"/>
                    <w:sz w:val="40"/>
                    <w:szCs w:val="44"/>
                  </w:rPr>
                  <w:t>PASCASARJANA</w:t>
                </w:r>
              </w:p>
            </w:txbxContent>
          </v:textbox>
        </v:shape>
      </w:pict>
    </w: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F3498E" w:rsidP="00F3498E">
    <w:pPr>
      <w:ind w:left="322" w:firstLine="14"/>
      <w:jc w:val="center"/>
      <w:rPr>
        <w:sz w:val="2"/>
      </w:rPr>
    </w:pPr>
  </w:p>
  <w:p w:rsidR="00F3498E" w:rsidRDefault="00000000" w:rsidP="00F3498E">
    <w:pPr>
      <w:pStyle w:val="Header"/>
    </w:pPr>
    <w:r>
      <w:rPr>
        <w:noProof/>
      </w:rPr>
      <w:pict>
        <v:shape id="Quad Arrow 4098" o:spid="_x0000_s1028" type="#_x0000_t202" style="position:absolute;margin-left:59.65pt;margin-top:3.2pt;width:471.15pt;height:42.8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" filled="f" stroked="f">
          <v:textbox>
            <w:txbxContent>
              <w:p w:rsidR="00F3498E" w:rsidRPr="00946597" w:rsidRDefault="00F3498E" w:rsidP="00F3498E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>Kampus I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ab/>
                  <w:t xml:space="preserve">: Jalan Kolam Nomor 1 Medan Estate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" w:char="F028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7360168, 7366878, 7364348  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 2" w:char="F036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7368012 Medan 20223</w:t>
                </w:r>
              </w:p>
              <w:p w:rsidR="00F3498E" w:rsidRPr="00946597" w:rsidRDefault="00F3498E" w:rsidP="00F3498E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>Kampus I I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ab/>
                  <w:t>: Jalan Setiabudi Nomor 79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>B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/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Jalan Sei Serayu Nomor 70 A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" w:char="F028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>42402994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 2" w:char="F036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</w:t>
                </w:r>
                <w:r w:rsidRPr="00C94A52">
                  <w:rPr>
                    <w:rFonts w:ascii="Arial Narrow" w:hAnsi="Arial Narrow" w:cs="Times New Roman"/>
                    <w:color w:val="000000"/>
                    <w:sz w:val="18"/>
                    <w:szCs w:val="20"/>
                  </w:rPr>
                  <w:t>8226331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Medan 20122</w:t>
                </w:r>
              </w:p>
              <w:p w:rsidR="00F3498E" w:rsidRPr="00946597" w:rsidRDefault="00F3498E" w:rsidP="00F3498E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ab/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 xml:space="preserve">  </w:t>
                </w:r>
                <w:r w:rsidRPr="00946597">
                  <w:rPr>
                    <w:rFonts w:ascii="Arial Narrow" w:hAnsi="Arial Narrow" w:cs="Times New Roman"/>
                    <w:b/>
                    <w:i/>
                    <w:color w:val="000000"/>
                    <w:sz w:val="20"/>
                    <w:szCs w:val="20"/>
                  </w:rPr>
                  <w:t>Website: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</w:t>
                </w:r>
                <w:hyperlink r:id="rId2" w:history="1">
                  <w:r w:rsidRPr="00971BF5">
                    <w:rPr>
                      <w:rStyle w:val="Hyperlink"/>
                      <w:rFonts w:ascii="Arial Narrow" w:hAnsi="Arial Narrow" w:cs="Times New Roman"/>
                      <w:sz w:val="20"/>
                      <w:szCs w:val="20"/>
                    </w:rPr>
                    <w:t>www.uma.ac.id</w:t>
                  </w:r>
                </w:hyperlink>
                <w:r w:rsidRPr="00971BF5">
                  <w:rPr>
                    <w:rFonts w:ascii="Arial Narrow" w:hAnsi="Arial Narrow" w:cs="Times New Roman"/>
                    <w:sz w:val="20"/>
                    <w:szCs w:val="20"/>
                    <w:lang w:val="id-ID"/>
                  </w:rPr>
                  <w:t xml:space="preserve"> I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 xml:space="preserve"> www.pasca.uma.ac.id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   </w:t>
                </w:r>
                <w:r w:rsidRPr="00946597">
                  <w:rPr>
                    <w:rFonts w:ascii="Arial Narrow" w:hAnsi="Arial Narrow" w:cs="Times New Roman"/>
                    <w:b/>
                    <w:i/>
                    <w:color w:val="000000"/>
                    <w:sz w:val="20"/>
                    <w:szCs w:val="20"/>
                  </w:rPr>
                  <w:t>E-Mail: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univ_medanarea@uma.ac.id</w:t>
                </w:r>
              </w:p>
              <w:p w:rsidR="00F3498E" w:rsidRPr="00946597" w:rsidRDefault="00F3498E" w:rsidP="00F3498E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</w:p>
              <w:p w:rsidR="00F3498E" w:rsidRDefault="00F3498E" w:rsidP="00F3498E">
                <w:pPr>
                  <w:pStyle w:val="NoSpacing1"/>
                  <w:tabs>
                    <w:tab w:val="left" w:pos="851"/>
                  </w:tabs>
                  <w:rPr>
                    <w:rFonts w:ascii="Arial Narrow" w:hAnsi="Arial Narrow"/>
                    <w:sz w:val="16"/>
                  </w:rPr>
                </w:pPr>
              </w:p>
            </w:txbxContent>
          </v:textbox>
        </v:shape>
      </w:pict>
    </w:r>
  </w:p>
  <w:p w:rsidR="00F3498E" w:rsidRDefault="00F3498E" w:rsidP="00F3498E">
    <w:pPr>
      <w:rPr>
        <w:szCs w:val="24"/>
      </w:rPr>
    </w:pPr>
  </w:p>
  <w:p w:rsidR="00F3498E" w:rsidRDefault="00F3498E" w:rsidP="00F3498E">
    <w:pPr>
      <w:jc w:val="center"/>
      <w:rPr>
        <w:b/>
        <w:w w:val="150"/>
        <w:sz w:val="22"/>
        <w:szCs w:val="24"/>
      </w:rPr>
    </w:pPr>
  </w:p>
  <w:p w:rsidR="00F3498E" w:rsidRDefault="00000000" w:rsidP="00F3498E">
    <w:pPr>
      <w:jc w:val="center"/>
      <w:rPr>
        <w:b/>
        <w:w w:val="150"/>
        <w:sz w:val="22"/>
        <w:szCs w:val="24"/>
      </w:rPr>
    </w:pPr>
    <w:r>
      <w:rPr>
        <w:noProof/>
      </w:rPr>
      <w:pict>
        <v:group id="Group 1281" o:spid="_x0000_s1025" style="position:absolute;left:0;text-align:left;margin-left:-27.45pt;margin-top:15.25pt;width:561.25pt;height:3.35pt;z-index:251662336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">
          <v:line id="Straight Connector 1282" o:spid="_x0000_s1026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" strokecolor="windowText" strokeweight="3pt"/>
          <v:line id="Straight Connector 1283" o:spid="_x0000_s1027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" strokecolor="windowText" strokeweight="1.5pt"/>
        </v:group>
      </w:pict>
    </w:r>
  </w:p>
  <w:p w:rsidR="00F3498E" w:rsidRDefault="00F3498E">
    <w:pPr>
      <w:pStyle w:val="Header"/>
    </w:pPr>
  </w:p>
  <w:p w:rsidR="00F3498E" w:rsidRDefault="00F34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136F"/>
    <w:multiLevelType w:val="multilevel"/>
    <w:tmpl w:val="9D8C72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94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9"/>
    <o:shapelayout v:ext="edit">
      <o:idmap v:ext="edit" data="1"/>
      <o:rules v:ext="edit">
        <o:r id="V:Rule1" type="connector" idref="#Straight Connector 1282"/>
        <o:r id="V:Rule2" type="connector" idref="#Straight Connector 128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4A1"/>
    <w:rsid w:val="00071A1E"/>
    <w:rsid w:val="00471EF6"/>
    <w:rsid w:val="0088438A"/>
    <w:rsid w:val="009C7AD1"/>
    <w:rsid w:val="00A92624"/>
    <w:rsid w:val="00AA04A1"/>
    <w:rsid w:val="00EF7988"/>
    <w:rsid w:val="00F3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7D57B257"/>
  <w15:docId w15:val="{8F70F98D-896F-44FD-8083-A4A52CA6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F34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498E"/>
  </w:style>
  <w:style w:type="paragraph" w:styleId="Footer">
    <w:name w:val="footer"/>
    <w:basedOn w:val="Normal"/>
    <w:link w:val="FooterChar"/>
    <w:uiPriority w:val="99"/>
    <w:unhideWhenUsed/>
    <w:rsid w:val="00F34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98E"/>
  </w:style>
  <w:style w:type="paragraph" w:styleId="BodyText2">
    <w:name w:val="Body Text 2"/>
    <w:basedOn w:val="Normal"/>
    <w:link w:val="BodyText2Char"/>
    <w:rsid w:val="00F3498E"/>
    <w:pPr>
      <w:jc w:val="center"/>
    </w:pPr>
    <w:rPr>
      <w:rFonts w:ascii="Fixedsys" w:hAnsi="Fixedsys"/>
      <w:b/>
      <w:w w:val="150"/>
      <w:sz w:val="32"/>
    </w:rPr>
  </w:style>
  <w:style w:type="character" w:customStyle="1" w:styleId="BodyText2Char">
    <w:name w:val="Body Text 2 Char"/>
    <w:basedOn w:val="DefaultParagraphFont"/>
    <w:link w:val="BodyText2"/>
    <w:rsid w:val="00F3498E"/>
    <w:rPr>
      <w:rFonts w:ascii="Fixedsys" w:hAnsi="Fixedsys"/>
      <w:b/>
      <w:w w:val="150"/>
      <w:sz w:val="32"/>
    </w:rPr>
  </w:style>
  <w:style w:type="paragraph" w:styleId="BalloonText">
    <w:name w:val="Balloon Text"/>
    <w:basedOn w:val="Normal"/>
    <w:link w:val="BalloonTextChar"/>
    <w:rsid w:val="00F34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3498E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F3498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hp</cp:lastModifiedBy>
  <cp:revision>5</cp:revision>
  <dcterms:created xsi:type="dcterms:W3CDTF">2022-12-27T09:38:00Z</dcterms:created>
  <dcterms:modified xsi:type="dcterms:W3CDTF">2023-04-17T07:23:00Z</dcterms:modified>
</cp:coreProperties>
</file>